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704" w:tblpY="676"/>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2255"/>
        <w:gridCol w:w="368"/>
        <w:gridCol w:w="1296"/>
        <w:gridCol w:w="867"/>
        <w:gridCol w:w="619"/>
        <w:gridCol w:w="286"/>
        <w:gridCol w:w="980"/>
        <w:gridCol w:w="853"/>
        <w:gridCol w:w="3276"/>
      </w:tblGrid>
      <w:tr w:rsidR="00164859" w:rsidRPr="007324BD" w14:paraId="63613BF9" w14:textId="77777777" w:rsidTr="00C30EC5">
        <w:trPr>
          <w:cantSplit/>
          <w:trHeight w:val="670"/>
          <w:tblHeader/>
        </w:trPr>
        <w:tc>
          <w:tcPr>
            <w:tcW w:w="10800" w:type="dxa"/>
            <w:gridSpan w:val="9"/>
            <w:tcBorders>
              <w:top w:val="nil"/>
              <w:left w:val="nil"/>
              <w:bottom w:val="nil"/>
              <w:right w:val="nil"/>
            </w:tcBorders>
            <w:shd w:val="clear" w:color="auto" w:fill="auto"/>
            <w:vAlign w:val="center"/>
          </w:tcPr>
          <w:p w14:paraId="1940BB61" w14:textId="77777777" w:rsidR="00164859" w:rsidRDefault="00CC4E5E" w:rsidP="00C30EC5">
            <w:pPr>
              <w:pStyle w:val="Heading1"/>
              <w:rPr>
                <w:noProof/>
                <w:color w:val="0000FF"/>
                <w:lang w:val="en-GB" w:eastAsia="en-GB"/>
              </w:rPr>
            </w:pPr>
            <w:r>
              <w:rPr>
                <w:noProof/>
                <w:lang w:val="en-GB" w:eastAsia="en-GB"/>
              </w:rPr>
              <mc:AlternateContent>
                <mc:Choice Requires="wps">
                  <w:drawing>
                    <wp:anchor distT="0" distB="0" distL="114300" distR="114300" simplePos="0" relativeHeight="251682816" behindDoc="0" locked="0" layoutInCell="1" allowOverlap="1" wp14:anchorId="363B11D5" wp14:editId="1327DA52">
                      <wp:simplePos x="0" y="0"/>
                      <wp:positionH relativeFrom="column">
                        <wp:posOffset>5042535</wp:posOffset>
                      </wp:positionH>
                      <wp:positionV relativeFrom="paragraph">
                        <wp:posOffset>-385445</wp:posOffset>
                      </wp:positionV>
                      <wp:extent cx="1771650" cy="8858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1771650" cy="885825"/>
                              </a:xfrm>
                              <a:prstGeom prst="rect">
                                <a:avLst/>
                              </a:prstGeom>
                              <a:solidFill>
                                <a:schemeClr val="lt1"/>
                              </a:solidFill>
                              <a:ln w="6350">
                                <a:solidFill>
                                  <a:prstClr val="black"/>
                                </a:solidFill>
                              </a:ln>
                            </wps:spPr>
                            <wps:txbx>
                              <w:txbxContent>
                                <w:p w14:paraId="2C2AD183" w14:textId="77777777" w:rsidR="00AE4DD5" w:rsidRPr="00CC4E5E" w:rsidRDefault="00AE4DD5">
                                  <w:pPr>
                                    <w:rPr>
                                      <w:sz w:val="18"/>
                                      <w:szCs w:val="18"/>
                                    </w:rPr>
                                  </w:pPr>
                                  <w:r w:rsidRPr="00CC4E5E">
                                    <w:rPr>
                                      <w:sz w:val="18"/>
                                      <w:szCs w:val="18"/>
                                    </w:rPr>
                                    <w:t>Office Use</w:t>
                                  </w:r>
                                  <w:r>
                                    <w:rPr>
                                      <w:sz w:val="18"/>
                                      <w:szCs w:val="18"/>
                                    </w:rPr>
                                    <w:t xml:space="preserve">  </w:t>
                                  </w:r>
                                  <w:r w:rsidRPr="00CC4E5E">
                                    <w:rPr>
                                      <w:sz w:val="18"/>
                                      <w:szCs w:val="18"/>
                                    </w:rPr>
                                    <w:t>SYC AP1 v</w:t>
                                  </w:r>
                                  <w:r w:rsidR="00BE602F">
                                    <w:rPr>
                                      <w:sz w:val="18"/>
                                      <w:szCs w:val="18"/>
                                    </w:rPr>
                                    <w:t>1</w:t>
                                  </w:r>
                                  <w:r w:rsidRPr="00CC4E5E">
                                    <w:rPr>
                                      <w:sz w:val="18"/>
                                      <w:szCs w:val="18"/>
                                    </w:rPr>
                                    <w:t>. 11/19</w:t>
                                  </w:r>
                                </w:p>
                                <w:p w14:paraId="01B44631" w14:textId="77777777" w:rsidR="00AE4DD5" w:rsidRDefault="00AE4DD5">
                                  <w:pPr>
                                    <w:rPr>
                                      <w:sz w:val="16"/>
                                      <w:szCs w:val="16"/>
                                    </w:rPr>
                                  </w:pPr>
                                  <w:r>
                                    <w:rPr>
                                      <w:sz w:val="16"/>
                                      <w:szCs w:val="16"/>
                                    </w:rPr>
                                    <w:t>This Form has 5 pages</w:t>
                                  </w:r>
                                </w:p>
                                <w:p w14:paraId="7BF570BB" w14:textId="77777777" w:rsidR="00AE4DD5" w:rsidRDefault="00AE4DD5">
                                  <w:pPr>
                                    <w:rPr>
                                      <w:sz w:val="16"/>
                                      <w:szCs w:val="16"/>
                                    </w:rPr>
                                  </w:pPr>
                                  <w:r>
                                    <w:rPr>
                                      <w:sz w:val="16"/>
                                      <w:szCs w:val="16"/>
                                    </w:rPr>
                                    <w:t>Date Recd:          ID No:</w:t>
                                  </w:r>
                                </w:p>
                                <w:p w14:paraId="11F2B937" w14:textId="77777777" w:rsidR="00AE4DD5" w:rsidRPr="00CC4E5E" w:rsidRDefault="00AE4DD5">
                                  <w:pPr>
                                    <w:rPr>
                                      <w:sz w:val="16"/>
                                      <w:szCs w:val="16"/>
                                    </w:rPr>
                                  </w:pPr>
                                  <w:r>
                                    <w:rPr>
                                      <w:sz w:val="16"/>
                                      <w:szCs w:val="16"/>
                                    </w:rPr>
                                    <w:t xml:space="preserve">      </w:t>
                                  </w:r>
                                </w:p>
                                <w:p w14:paraId="27B8202A" w14:textId="77777777" w:rsidR="00AE4DD5" w:rsidRPr="00CC4E5E" w:rsidRDefault="00AE4DD5">
                                  <w:pPr>
                                    <w:rPr>
                                      <w:rFonts w:ascii="Calibri" w:hAnsi="Calibri"/>
                                      <w:sz w:val="16"/>
                                      <w:szCs w:val="16"/>
                                    </w:rPr>
                                  </w:pPr>
                                  <w:r>
                                    <w:rPr>
                                      <w:rFonts w:ascii="Calibri" w:hAnsi="Calibri"/>
                                      <w:sz w:val="16"/>
                                      <w:szCs w:val="16"/>
                                    </w:rPr>
                                    <w:t>DB Date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B11D5" id="_x0000_t202" coordsize="21600,21600" o:spt="202" path="m,l,21600r21600,l21600,xe">
                      <v:stroke joinstyle="miter"/>
                      <v:path gradientshapeok="t" o:connecttype="rect"/>
                    </v:shapetype>
                    <v:shape id="Text Box 19" o:spid="_x0000_s1026" type="#_x0000_t202" style="position:absolute;margin-left:397.05pt;margin-top:-30.35pt;width:139.5pt;height:6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8vSgIAAKMEAAAOAAAAZHJzL2Uyb0RvYy54bWysVN9v2jAQfp+0/8Hy+wiwQilqqFgrpklV&#10;W6md+mwcp0RzfJ5tSNhfv89OoKzd07QX53758913d7m8amvNdsr5ikzOR4MhZ8pIKirzkvPvT6tP&#10;M858EKYQmozK+V55frX4+OGysXM1pg3pQjkGEOPnjc35JgQ7zzIvN6oWfkBWGThLcrUIUN1LVjjR&#10;AL3W2Xg4nGYNucI6ksp7WG86J18k/LJUMtyXpVeB6Zwjt5BOl851PLPFpZi/OGE3lezTEP+QRS0q&#10;g0ePUDciCLZ11TuoupKOPJVhIKnOqCwrqVINqGY0fFPN40ZYlWoBOd4eafL/D1be7R4cqwr07oIz&#10;I2r06Em1gX2hlsEEfhrr5wh7tAgMLeyIPdg9jLHstnR1/KIgBj+Y3h/ZjWgyXjo/H00ncEn4ZrPJ&#10;bDyJMNnrbet8+KqoZlHIuUP3Eqlid+tDF3oIiY950lWxqrROSpwYda0d2wn0WoeUI8D/iNKGNTmf&#10;fkYa7xAi9PH+Wgv5o0/vBAF42iDnyElXe5RCu257otZU7MGTo27SvJWrCri3wocH4TBaqB/rEu5x&#10;lJqQDPUSZxtyv/5mj/HoOLycNRjVnPufW+EUZ/qbwSxcjM7O4mwn5WxyPobiTj3rU4/Z1tcEhkZY&#10;TCuTGOODPoilo/oZW7WMr8IljMTbOQ8H8Tp0C4StlGq5TEGYZivCrXm0MkJHciOfT+2zcLbvZ8Ak&#10;3NFhqMX8TVu72HjT0HIbqKxSzyPBHas979iENDX91sZVO9VT1Ou/ZfEbAAD//wMAUEsDBBQABgAI&#10;AAAAIQDY4kMf3QAAAAsBAAAPAAAAZHJzL2Rvd25yZXYueG1sTI/BTgMhEIbvJr4DGRNvLVRNl26X&#10;bdRUL56sxjNdKJAusAG6Xd/e6ckeZ/4v/3zTbCbfk1Gn7GIQsJgzIDp0UblgBHx/vc04kFxkULKP&#10;QQv41Rk27e1NI2sVz+FTj7tiCJaEXEsBtpShpjR3VnuZ53HQAbNDTF4WHJOhKskzlvuePjC2pF66&#10;gBesHPSr1d1xd/ICti9mZTouk91y5dw4/Rw+zLsQ93fT8xpI0VP5h+Gij+rQotM+noLKpBdQrZ4W&#10;iAqYLVkF5EKw6hFXe8w4B9o29PqH9g8AAP//AwBQSwECLQAUAAYACAAAACEAtoM4kv4AAADhAQAA&#10;EwAAAAAAAAAAAAAAAAAAAAAAW0NvbnRlbnRfVHlwZXNdLnhtbFBLAQItABQABgAIAAAAIQA4/SH/&#10;1gAAAJQBAAALAAAAAAAAAAAAAAAAAC8BAABfcmVscy8ucmVsc1BLAQItABQABgAIAAAAIQCcUw8v&#10;SgIAAKMEAAAOAAAAAAAAAAAAAAAAAC4CAABkcnMvZTJvRG9jLnhtbFBLAQItABQABgAIAAAAIQDY&#10;4kMf3QAAAAsBAAAPAAAAAAAAAAAAAAAAAKQEAABkcnMvZG93bnJldi54bWxQSwUGAAAAAAQABADz&#10;AAAArgUAAAAA&#10;" fillcolor="white [3201]" strokeweight=".5pt">
                      <v:textbox>
                        <w:txbxContent>
                          <w:p w14:paraId="2C2AD183" w14:textId="77777777" w:rsidR="00AE4DD5" w:rsidRPr="00CC4E5E" w:rsidRDefault="00AE4DD5">
                            <w:pPr>
                              <w:rPr>
                                <w:sz w:val="18"/>
                                <w:szCs w:val="18"/>
                              </w:rPr>
                            </w:pPr>
                            <w:r w:rsidRPr="00CC4E5E">
                              <w:rPr>
                                <w:sz w:val="18"/>
                                <w:szCs w:val="18"/>
                              </w:rPr>
                              <w:t>Office Use</w:t>
                            </w:r>
                            <w:r>
                              <w:rPr>
                                <w:sz w:val="18"/>
                                <w:szCs w:val="18"/>
                              </w:rPr>
                              <w:t xml:space="preserve">  </w:t>
                            </w:r>
                            <w:r w:rsidRPr="00CC4E5E">
                              <w:rPr>
                                <w:sz w:val="18"/>
                                <w:szCs w:val="18"/>
                              </w:rPr>
                              <w:t>SYC AP1 v</w:t>
                            </w:r>
                            <w:r w:rsidR="00BE602F">
                              <w:rPr>
                                <w:sz w:val="18"/>
                                <w:szCs w:val="18"/>
                              </w:rPr>
                              <w:t>1</w:t>
                            </w:r>
                            <w:r w:rsidRPr="00CC4E5E">
                              <w:rPr>
                                <w:sz w:val="18"/>
                                <w:szCs w:val="18"/>
                              </w:rPr>
                              <w:t>. 11/19</w:t>
                            </w:r>
                          </w:p>
                          <w:p w14:paraId="01B44631" w14:textId="77777777" w:rsidR="00AE4DD5" w:rsidRDefault="00AE4DD5">
                            <w:pPr>
                              <w:rPr>
                                <w:sz w:val="16"/>
                                <w:szCs w:val="16"/>
                              </w:rPr>
                            </w:pPr>
                            <w:r>
                              <w:rPr>
                                <w:sz w:val="16"/>
                                <w:szCs w:val="16"/>
                              </w:rPr>
                              <w:t>This Form has 5 pages</w:t>
                            </w:r>
                          </w:p>
                          <w:p w14:paraId="7BF570BB" w14:textId="77777777" w:rsidR="00AE4DD5" w:rsidRDefault="00AE4DD5">
                            <w:pPr>
                              <w:rPr>
                                <w:sz w:val="16"/>
                                <w:szCs w:val="16"/>
                              </w:rPr>
                            </w:pPr>
                            <w:r>
                              <w:rPr>
                                <w:sz w:val="16"/>
                                <w:szCs w:val="16"/>
                              </w:rPr>
                              <w:t>Date Recd:          ID No:</w:t>
                            </w:r>
                          </w:p>
                          <w:p w14:paraId="11F2B937" w14:textId="77777777" w:rsidR="00AE4DD5" w:rsidRPr="00CC4E5E" w:rsidRDefault="00AE4DD5">
                            <w:pPr>
                              <w:rPr>
                                <w:sz w:val="16"/>
                                <w:szCs w:val="16"/>
                              </w:rPr>
                            </w:pPr>
                            <w:r>
                              <w:rPr>
                                <w:sz w:val="16"/>
                                <w:szCs w:val="16"/>
                              </w:rPr>
                              <w:t xml:space="preserve">      </w:t>
                            </w:r>
                          </w:p>
                          <w:p w14:paraId="27B8202A" w14:textId="77777777" w:rsidR="00AE4DD5" w:rsidRPr="00CC4E5E" w:rsidRDefault="00AE4DD5">
                            <w:pPr>
                              <w:rPr>
                                <w:rFonts w:ascii="Calibri" w:hAnsi="Calibri"/>
                                <w:sz w:val="16"/>
                                <w:szCs w:val="16"/>
                              </w:rPr>
                            </w:pPr>
                            <w:r>
                              <w:rPr>
                                <w:rFonts w:ascii="Calibri" w:hAnsi="Calibri"/>
                                <w:sz w:val="16"/>
                                <w:szCs w:val="16"/>
                              </w:rPr>
                              <w:t>DB Date                     Tier:</w:t>
                            </w:r>
                          </w:p>
                        </w:txbxContent>
                      </v:textbox>
                    </v:shape>
                  </w:pict>
                </mc:Fallback>
              </mc:AlternateContent>
            </w:r>
            <w:r w:rsidR="00FA29B1">
              <w:rPr>
                <w:noProof/>
                <w:lang w:val="en-GB" w:eastAsia="en-GB"/>
              </w:rPr>
              <w:drawing>
                <wp:inline distT="0" distB="0" distL="0" distR="0" wp14:anchorId="7AEF2944" wp14:editId="440F1FB9">
                  <wp:extent cx="1495425" cy="68580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5425" cy="685800"/>
                          </a:xfrm>
                          <a:prstGeom prst="rect">
                            <a:avLst/>
                          </a:prstGeom>
                        </pic:spPr>
                      </pic:pic>
                    </a:graphicData>
                  </a:graphic>
                </wp:inline>
              </w:drawing>
            </w:r>
          </w:p>
        </w:tc>
      </w:tr>
      <w:tr w:rsidR="00491A66" w:rsidRPr="0042161C" w14:paraId="73F62F2B" w14:textId="77777777" w:rsidTr="00C30EC5">
        <w:trPr>
          <w:cantSplit/>
          <w:trHeight w:val="670"/>
          <w:tblHeader/>
        </w:trPr>
        <w:tc>
          <w:tcPr>
            <w:tcW w:w="10800" w:type="dxa"/>
            <w:gridSpan w:val="9"/>
            <w:tcBorders>
              <w:top w:val="nil"/>
              <w:left w:val="nil"/>
              <w:bottom w:val="nil"/>
              <w:right w:val="nil"/>
            </w:tcBorders>
            <w:shd w:val="clear" w:color="auto" w:fill="FFFFFF" w:themeFill="background1"/>
            <w:vAlign w:val="center"/>
          </w:tcPr>
          <w:p w14:paraId="2446A117" w14:textId="77777777" w:rsidR="003106F7" w:rsidRDefault="00AF336E" w:rsidP="00C30EC5">
            <w:pPr>
              <w:rPr>
                <w:rFonts w:ascii="Calibri" w:eastAsia="Malgun Gothic" w:hAnsi="Calibri"/>
                <w:b/>
                <w:color w:val="365F91" w:themeColor="accent1" w:themeShade="BF"/>
                <w:sz w:val="28"/>
                <w:szCs w:val="28"/>
              </w:rPr>
            </w:pPr>
            <w:r w:rsidRPr="00000AB3">
              <w:rPr>
                <w:rFonts w:ascii="Calibri" w:eastAsia="Malgun Gothic" w:hAnsi="Calibri"/>
                <w:b/>
                <w:color w:val="365F91" w:themeColor="accent1" w:themeShade="BF"/>
                <w:sz w:val="28"/>
                <w:szCs w:val="28"/>
              </w:rPr>
              <w:t>Y</w:t>
            </w:r>
            <w:r w:rsidR="0042161C" w:rsidRPr="00000AB3">
              <w:rPr>
                <w:rFonts w:ascii="Calibri" w:eastAsia="Malgun Gothic" w:hAnsi="Calibri"/>
                <w:b/>
                <w:color w:val="365F91" w:themeColor="accent1" w:themeShade="BF"/>
                <w:sz w:val="28"/>
                <w:szCs w:val="28"/>
              </w:rPr>
              <w:t>oung Carers Support Application</w:t>
            </w:r>
            <w:r w:rsidR="00E46375">
              <w:rPr>
                <w:rFonts w:ascii="Calibri" w:eastAsia="Malgun Gothic" w:hAnsi="Calibri"/>
                <w:b/>
                <w:color w:val="365F91" w:themeColor="accent1" w:themeShade="BF"/>
                <w:sz w:val="28"/>
                <w:szCs w:val="28"/>
              </w:rPr>
              <w:t xml:space="preserve">   - For </w:t>
            </w:r>
            <w:r w:rsidR="00D50E5D">
              <w:rPr>
                <w:rFonts w:ascii="Calibri" w:eastAsia="Malgun Gothic" w:hAnsi="Calibri"/>
                <w:b/>
                <w:color w:val="365F91" w:themeColor="accent1" w:themeShade="BF"/>
                <w:sz w:val="28"/>
                <w:szCs w:val="28"/>
              </w:rPr>
              <w:t>Self-Referrals</w:t>
            </w:r>
            <w:r w:rsidR="00E46375">
              <w:rPr>
                <w:rFonts w:ascii="Calibri" w:eastAsia="Malgun Gothic" w:hAnsi="Calibri"/>
                <w:b/>
                <w:color w:val="365F91" w:themeColor="accent1" w:themeShade="BF"/>
                <w:sz w:val="28"/>
                <w:szCs w:val="28"/>
              </w:rPr>
              <w:t xml:space="preserve"> or Professional Referral</w:t>
            </w:r>
          </w:p>
          <w:p w14:paraId="449EBCD5" w14:textId="77777777" w:rsidR="003106F7" w:rsidRPr="003428AF" w:rsidRDefault="003106F7" w:rsidP="00C30EC5">
            <w:pPr>
              <w:rPr>
                <w:rFonts w:cs="Arial"/>
                <w:b/>
                <w:kern w:val="28"/>
                <w:sz w:val="20"/>
                <w:szCs w:val="20"/>
                <w:lang w:eastAsia="en-GB"/>
              </w:rPr>
            </w:pPr>
            <w:r w:rsidRPr="003428AF">
              <w:rPr>
                <w:rFonts w:cs="Arial"/>
                <w:b/>
                <w:sz w:val="20"/>
                <w:szCs w:val="20"/>
              </w:rPr>
              <w:t xml:space="preserve">How We Use Your Information - for Parent/Legal Guardian: </w:t>
            </w:r>
            <w:r w:rsidRPr="003428AF">
              <w:rPr>
                <w:rFonts w:cs="Arial"/>
                <w:kern w:val="28"/>
                <w:sz w:val="20"/>
                <w:szCs w:val="20"/>
                <w:lang w:eastAsia="en-GB"/>
              </w:rPr>
              <w:t xml:space="preserve"> Our Privacy Policy explains why Action for Carers (Surrey) collects your</w:t>
            </w:r>
            <w:r w:rsidR="003428AF">
              <w:rPr>
                <w:rFonts w:cs="Arial"/>
                <w:kern w:val="28"/>
                <w:sz w:val="20"/>
                <w:szCs w:val="20"/>
                <w:lang w:eastAsia="en-GB"/>
              </w:rPr>
              <w:t>/your child/ward’s</w:t>
            </w:r>
            <w:r w:rsidRPr="003428AF">
              <w:rPr>
                <w:rFonts w:cs="Arial"/>
                <w:kern w:val="28"/>
                <w:sz w:val="20"/>
                <w:szCs w:val="20"/>
                <w:lang w:eastAsia="en-GB"/>
              </w:rPr>
              <w:t xml:space="preserve"> personal data, how we use it, who we may share it with, and sets out your rights in relation to your data. You can find our Privacy Policy at </w:t>
            </w:r>
            <w:hyperlink w:history="1">
              <w:r w:rsidRPr="003428AF">
                <w:rPr>
                  <w:rStyle w:val="Hyperlink"/>
                  <w:rFonts w:cs="Arial"/>
                  <w:color w:val="auto"/>
                  <w:kern w:val="28"/>
                  <w:sz w:val="20"/>
                  <w:szCs w:val="20"/>
                  <w:lang w:eastAsia="en-GB"/>
                </w:rPr>
                <w:t>www.actionforcarers.org.uk</w:t>
              </w:r>
            </w:hyperlink>
            <w:r w:rsidRPr="003428AF">
              <w:rPr>
                <w:rFonts w:cs="Arial"/>
                <w:kern w:val="28"/>
                <w:sz w:val="20"/>
                <w:szCs w:val="20"/>
                <w:lang w:eastAsia="en-GB"/>
              </w:rPr>
              <w:t xml:space="preserve"> and </w:t>
            </w:r>
            <w:r w:rsidRPr="003428AF">
              <w:rPr>
                <w:rFonts w:cs="Arial"/>
                <w:b/>
                <w:kern w:val="28"/>
                <w:sz w:val="20"/>
                <w:szCs w:val="20"/>
                <w:lang w:eastAsia="en-GB"/>
              </w:rPr>
              <w:t>we recommend that you read it before you complete this form.</w:t>
            </w:r>
          </w:p>
          <w:p w14:paraId="18BF0A2D" w14:textId="77777777" w:rsidR="00491A66" w:rsidRPr="003106F7" w:rsidRDefault="003106F7" w:rsidP="00C30EC5">
            <w:pPr>
              <w:rPr>
                <w:rFonts w:cs="Arial"/>
                <w:kern w:val="28"/>
                <w:sz w:val="20"/>
                <w:szCs w:val="20"/>
                <w:lang w:eastAsia="en-GB"/>
              </w:rPr>
            </w:pPr>
            <w:r w:rsidRPr="003428AF">
              <w:rPr>
                <w:rFonts w:cs="Arial"/>
                <w:kern w:val="28"/>
                <w:sz w:val="20"/>
                <w:szCs w:val="20"/>
                <w:lang w:eastAsia="en-GB"/>
              </w:rPr>
              <w:t>If you have any questions about this form, or about how we use your personal data, please contact us</w:t>
            </w:r>
            <w:r w:rsidRPr="003428AF" w:rsidDel="002F5F5E">
              <w:rPr>
                <w:rFonts w:cs="Arial"/>
                <w:kern w:val="28"/>
                <w:sz w:val="20"/>
                <w:szCs w:val="20"/>
                <w:lang w:eastAsia="en-GB"/>
              </w:rPr>
              <w:t xml:space="preserve"> </w:t>
            </w:r>
            <w:r w:rsidRPr="003428AF">
              <w:rPr>
                <w:rFonts w:cs="Arial"/>
                <w:b/>
                <w:kern w:val="28"/>
                <w:sz w:val="20"/>
                <w:szCs w:val="20"/>
                <w:lang w:eastAsia="en-GB"/>
              </w:rPr>
              <w:t xml:space="preserve">Telephone: </w:t>
            </w:r>
            <w:r w:rsidRPr="003428AF">
              <w:rPr>
                <w:rFonts w:cs="Arial"/>
                <w:kern w:val="28"/>
                <w:sz w:val="20"/>
                <w:szCs w:val="20"/>
                <w:lang w:eastAsia="en-GB"/>
              </w:rPr>
              <w:t xml:space="preserve">0303 040 1234 or call 01483 302748 and ask for the Data Protection Officer </w:t>
            </w:r>
            <w:r w:rsidRPr="003428AF">
              <w:rPr>
                <w:rFonts w:cs="Arial"/>
                <w:b/>
                <w:kern w:val="28"/>
                <w:sz w:val="20"/>
                <w:szCs w:val="20"/>
                <w:lang w:eastAsia="en-GB"/>
              </w:rPr>
              <w:t>Email:</w:t>
            </w:r>
            <w:r w:rsidRPr="003428AF">
              <w:rPr>
                <w:rFonts w:cs="Arial"/>
                <w:kern w:val="28"/>
                <w:sz w:val="20"/>
                <w:szCs w:val="20"/>
                <w:lang w:eastAsia="en-GB"/>
              </w:rPr>
              <w:t xml:space="preserve"> </w:t>
            </w:r>
            <w:hyperlink r:id="rId10" w:history="1">
              <w:r w:rsidRPr="003428AF">
                <w:rPr>
                  <w:rStyle w:val="Hyperlink"/>
                  <w:rFonts w:cs="Arial"/>
                  <w:color w:val="auto"/>
                  <w:kern w:val="28"/>
                  <w:sz w:val="20"/>
                  <w:szCs w:val="20"/>
                  <w:lang w:eastAsia="en-GB"/>
                </w:rPr>
                <w:t>DPO@actionforcarers.org.uk</w:t>
              </w:r>
            </w:hyperlink>
            <w:r w:rsidRPr="003428AF">
              <w:rPr>
                <w:rFonts w:cs="Arial"/>
                <w:kern w:val="28"/>
                <w:sz w:val="20"/>
                <w:szCs w:val="20"/>
                <w:lang w:eastAsia="en-GB"/>
              </w:rPr>
              <w:t xml:space="preserve"> </w:t>
            </w:r>
            <w:r w:rsidRPr="003428AF">
              <w:rPr>
                <w:rFonts w:cs="Arial"/>
                <w:b/>
                <w:kern w:val="28"/>
                <w:sz w:val="20"/>
                <w:szCs w:val="20"/>
                <w:lang w:eastAsia="en-GB"/>
              </w:rPr>
              <w:t xml:space="preserve">Post:  </w:t>
            </w:r>
            <w:r w:rsidRPr="003428AF">
              <w:rPr>
                <w:rFonts w:cs="Arial"/>
                <w:kern w:val="28"/>
                <w:sz w:val="20"/>
                <w:szCs w:val="20"/>
                <w:lang w:eastAsia="en-GB"/>
              </w:rPr>
              <w:t>FREEPOST Action for Carers Surrey</w:t>
            </w:r>
          </w:p>
        </w:tc>
      </w:tr>
      <w:tr w:rsidR="00000AB3" w:rsidRPr="0042161C" w14:paraId="62CC3798" w14:textId="77777777" w:rsidTr="00C30EC5">
        <w:trPr>
          <w:cantSplit/>
          <w:trHeight w:val="670"/>
          <w:tblHeader/>
        </w:trPr>
        <w:tc>
          <w:tcPr>
            <w:tcW w:w="10800" w:type="dxa"/>
            <w:gridSpan w:val="9"/>
            <w:tcBorders>
              <w:top w:val="nil"/>
              <w:left w:val="nil"/>
              <w:bottom w:val="nil"/>
              <w:right w:val="nil"/>
            </w:tcBorders>
            <w:shd w:val="clear" w:color="auto" w:fill="FFFFFF" w:themeFill="background1"/>
            <w:vAlign w:val="center"/>
          </w:tcPr>
          <w:p w14:paraId="467C881F" w14:textId="77777777" w:rsidR="00F1188F" w:rsidRPr="00F1188F" w:rsidRDefault="003428AF" w:rsidP="00C30EC5">
            <w:pPr>
              <w:rPr>
                <w:rFonts w:cs="Arial"/>
                <w:sz w:val="8"/>
                <w:szCs w:val="8"/>
              </w:rPr>
            </w:pPr>
            <w:r>
              <w:rPr>
                <w:rFonts w:cs="Arial"/>
                <w:sz w:val="20"/>
                <w:szCs w:val="20"/>
              </w:rPr>
              <w:t>This</w:t>
            </w:r>
            <w:r w:rsidR="00000AB3" w:rsidRPr="00000AB3">
              <w:rPr>
                <w:rFonts w:cs="Arial"/>
                <w:sz w:val="20"/>
                <w:szCs w:val="20"/>
              </w:rPr>
              <w:t xml:space="preserve"> information will be processed </w:t>
            </w:r>
            <w:r w:rsidR="00677A12">
              <w:rPr>
                <w:rFonts w:cs="Arial"/>
                <w:sz w:val="20"/>
                <w:szCs w:val="20"/>
              </w:rPr>
              <w:t xml:space="preserve">by Action for Carers Surrey </w:t>
            </w:r>
            <w:r w:rsidR="00000AB3" w:rsidRPr="00000AB3">
              <w:rPr>
                <w:rFonts w:cs="Arial"/>
                <w:sz w:val="20"/>
                <w:szCs w:val="20"/>
              </w:rPr>
              <w:t>securely and in line with current data protection legislation</w:t>
            </w:r>
            <w:r w:rsidR="00000AB3" w:rsidRPr="00760DBF">
              <w:rPr>
                <w:rFonts w:cs="Arial"/>
                <w:sz w:val="20"/>
                <w:szCs w:val="20"/>
              </w:rPr>
              <w:t xml:space="preserve">. </w:t>
            </w:r>
            <w:r w:rsidR="00760DBF" w:rsidRPr="00760DBF">
              <w:rPr>
                <w:rFonts w:cs="Arial"/>
                <w:sz w:val="20"/>
                <w:szCs w:val="20"/>
              </w:rPr>
              <w:t xml:space="preserve"> Any personal or sensitive information such as health, ethnicity or sexual orientation, that is shared with us may be recorded</w:t>
            </w:r>
            <w:r w:rsidR="00760DBF">
              <w:rPr>
                <w:rFonts w:cs="Arial"/>
                <w:sz w:val="20"/>
                <w:szCs w:val="20"/>
              </w:rPr>
              <w:t xml:space="preserve"> and</w:t>
            </w:r>
            <w:r w:rsidR="00760DBF" w:rsidRPr="00760DBF">
              <w:rPr>
                <w:rFonts w:cs="Arial"/>
                <w:sz w:val="20"/>
                <w:szCs w:val="20"/>
              </w:rPr>
              <w:t xml:space="preserve"> </w:t>
            </w:r>
            <w:r w:rsidR="00000AB3" w:rsidRPr="00760DBF">
              <w:rPr>
                <w:rFonts w:cs="Arial"/>
                <w:sz w:val="20"/>
                <w:szCs w:val="20"/>
              </w:rPr>
              <w:t>is</w:t>
            </w:r>
            <w:r w:rsidR="00000AB3" w:rsidRPr="00000AB3">
              <w:rPr>
                <w:rFonts w:cs="Arial"/>
                <w:sz w:val="20"/>
                <w:szCs w:val="20"/>
              </w:rPr>
              <w:t xml:space="preserve"> used for the purposes of providing, advice, information and support to your child/ward in their caring role.  As a core part of our service we will send out newsletters, invitations to support groups where appropriate, forums and other carer related events and activities, which we run.   We also from time to time seek your views to help inform our service provision and compile anonymised statistical data and case studies for commissioning and research purposes</w:t>
            </w:r>
            <w:r w:rsidR="00000AB3">
              <w:rPr>
                <w:rFonts w:cs="Arial"/>
              </w:rPr>
              <w:t>.</w:t>
            </w:r>
          </w:p>
          <w:p w14:paraId="327EDEB6" w14:textId="77777777" w:rsidR="00E46375" w:rsidRPr="003428AF" w:rsidRDefault="003428AF" w:rsidP="00C30EC5">
            <w:pPr>
              <w:rPr>
                <w:rFonts w:ascii="Calibri" w:eastAsia="Malgun Gothic" w:hAnsi="Calibri"/>
                <w:b/>
              </w:rPr>
            </w:pPr>
            <w:r w:rsidRPr="00F1188F">
              <w:rPr>
                <w:rFonts w:ascii="Calibri" w:eastAsia="Malgun Gothic" w:hAnsi="Calibri"/>
                <w:b/>
                <w:sz w:val="8"/>
                <w:szCs w:val="8"/>
              </w:rPr>
              <w:br/>
            </w:r>
            <w:r w:rsidR="00E46375" w:rsidRPr="003428AF">
              <w:rPr>
                <w:rFonts w:ascii="Calibri" w:eastAsia="Malgun Gothic" w:hAnsi="Calibri"/>
                <w:b/>
              </w:rPr>
              <w:t>Is this application being completed by the Parent/Guardian, or by a Professional or Agency/School?</w:t>
            </w:r>
          </w:p>
          <w:p w14:paraId="4832B09A" w14:textId="77777777" w:rsidR="00E46375" w:rsidRDefault="00E46375" w:rsidP="00C30EC5">
            <w:pPr>
              <w:rPr>
                <w:rFonts w:ascii="Calibri" w:eastAsia="Malgun Gothic" w:hAnsi="Calibri"/>
                <w:b/>
              </w:rPr>
            </w:pPr>
            <w:r w:rsidRPr="003428AF">
              <w:rPr>
                <w:rFonts w:ascii="Calibri" w:eastAsia="Malgun Gothic" w:hAnsi="Calibri"/>
                <w:b/>
              </w:rPr>
              <w:t xml:space="preserve">Parent Guardian   </w:t>
            </w:r>
            <w:r w:rsidRPr="003428AF">
              <w:rPr>
                <w:rFonts w:ascii="Calibri" w:eastAsia="Malgun Gothic" w:hAnsi="Calibri"/>
                <w:b/>
              </w:rPr>
              <w:sym w:font="Wingdings" w:char="F06F"/>
            </w:r>
            <w:r w:rsidRPr="003428AF">
              <w:rPr>
                <w:rFonts w:ascii="Calibri" w:eastAsia="Malgun Gothic" w:hAnsi="Calibri"/>
                <w:b/>
              </w:rPr>
              <w:t xml:space="preserve">          Agency/School/Professional   </w:t>
            </w:r>
            <w:r w:rsidRPr="003428AF">
              <w:rPr>
                <w:rFonts w:ascii="Calibri" w:eastAsia="Malgun Gothic" w:hAnsi="Calibri"/>
                <w:b/>
              </w:rPr>
              <w:sym w:font="Wingdings" w:char="F06F"/>
            </w:r>
          </w:p>
          <w:p w14:paraId="5BADDE88" w14:textId="77777777" w:rsidR="003428AF" w:rsidRPr="00907704" w:rsidRDefault="003428AF" w:rsidP="00C30EC5">
            <w:pPr>
              <w:rPr>
                <w:rFonts w:ascii="Calibri" w:eastAsia="Malgun Gothic" w:hAnsi="Calibri"/>
                <w:b/>
                <w:color w:val="17365D" w:themeColor="text2" w:themeShade="BF"/>
                <w:sz w:val="8"/>
                <w:szCs w:val="8"/>
              </w:rPr>
            </w:pPr>
            <w:r w:rsidRPr="00BF34D4">
              <w:rPr>
                <w:rFonts w:ascii="Calibri" w:eastAsia="Malgun Gothic" w:hAnsi="Calibri"/>
                <w:b/>
                <w:color w:val="365F91" w:themeColor="accent1" w:themeShade="BF"/>
                <w:u w:val="single"/>
              </w:rPr>
              <w:t>Note:  If Agency or School is making this referral please read and explain the above statements to the Parent/Legal Guardian</w:t>
            </w:r>
            <w:r>
              <w:rPr>
                <w:rFonts w:ascii="Calibri" w:eastAsia="Malgun Gothic" w:hAnsi="Calibri"/>
                <w:b/>
                <w:color w:val="17365D" w:themeColor="text2" w:themeShade="BF"/>
              </w:rPr>
              <w:t xml:space="preserve">. </w:t>
            </w:r>
            <w:r w:rsidRPr="00907704">
              <w:rPr>
                <w:rFonts w:ascii="Calibri" w:eastAsia="Malgun Gothic" w:hAnsi="Calibri"/>
                <w:b/>
                <w:color w:val="17365D" w:themeColor="text2" w:themeShade="BF"/>
                <w:sz w:val="8"/>
                <w:szCs w:val="8"/>
              </w:rPr>
              <w:br/>
            </w:r>
          </w:p>
          <w:p w14:paraId="383EF866" w14:textId="77777777" w:rsidR="00511645" w:rsidRPr="00B6448A" w:rsidRDefault="00511645" w:rsidP="00C30EC5">
            <w:pPr>
              <w:spacing w:before="0" w:after="0" w:line="240" w:lineRule="auto"/>
              <w:rPr>
                <w:rFonts w:ascii="Calibri" w:hAnsi="Calibri" w:cs="Arial"/>
                <w:sz w:val="16"/>
                <w:szCs w:val="16"/>
              </w:rPr>
            </w:pPr>
            <w:r w:rsidRPr="00BF0694">
              <w:rPr>
                <w:rFonts w:ascii="Calibri" w:eastAsia="Malgun Gothic" w:hAnsi="Calibri"/>
                <w:color w:val="000000" w:themeColor="text1"/>
              </w:rPr>
              <w:t>Parent/Le</w:t>
            </w:r>
            <w:r w:rsidR="003106F7">
              <w:rPr>
                <w:rFonts w:ascii="Calibri" w:eastAsia="Malgun Gothic" w:hAnsi="Calibri"/>
                <w:color w:val="000000" w:themeColor="text1"/>
              </w:rPr>
              <w:t xml:space="preserve">gal Guardian </w:t>
            </w:r>
            <w:r w:rsidR="00E46375">
              <w:rPr>
                <w:rFonts w:ascii="Calibri" w:eastAsia="Malgun Gothic" w:hAnsi="Calibri"/>
                <w:color w:val="000000" w:themeColor="text1"/>
              </w:rPr>
              <w:t>must</w:t>
            </w:r>
            <w:r w:rsidR="003106F7">
              <w:rPr>
                <w:rFonts w:ascii="Calibri" w:eastAsia="Malgun Gothic" w:hAnsi="Calibri"/>
                <w:color w:val="000000" w:themeColor="text1"/>
              </w:rPr>
              <w:t xml:space="preserve"> indicate the </w:t>
            </w:r>
            <w:r w:rsidRPr="00BF0694">
              <w:rPr>
                <w:rFonts w:ascii="Calibri" w:eastAsia="Malgun Gothic" w:hAnsi="Calibri"/>
                <w:color w:val="000000" w:themeColor="text1"/>
              </w:rPr>
              <w:t xml:space="preserve">methods </w:t>
            </w:r>
            <w:r w:rsidR="003106F7">
              <w:rPr>
                <w:rFonts w:ascii="Calibri" w:eastAsia="Malgun Gothic" w:hAnsi="Calibri"/>
                <w:color w:val="000000" w:themeColor="text1"/>
              </w:rPr>
              <w:t>by which we may</w:t>
            </w:r>
            <w:r w:rsidRPr="00BF0694">
              <w:rPr>
                <w:rFonts w:ascii="Calibri" w:eastAsia="Malgun Gothic" w:hAnsi="Calibri"/>
                <w:color w:val="000000" w:themeColor="text1"/>
              </w:rPr>
              <w:t xml:space="preserve"> </w:t>
            </w:r>
            <w:r w:rsidR="00E769DC" w:rsidRPr="00BF0694">
              <w:rPr>
                <w:rFonts w:ascii="Calibri" w:eastAsia="Malgun Gothic" w:hAnsi="Calibri"/>
                <w:color w:val="000000" w:themeColor="text1"/>
              </w:rPr>
              <w:t xml:space="preserve">contact </w:t>
            </w:r>
            <w:r w:rsidR="00E769DC">
              <w:rPr>
                <w:rFonts w:ascii="Calibri" w:eastAsia="Malgun Gothic" w:hAnsi="Calibri"/>
                <w:color w:val="000000" w:themeColor="text1"/>
              </w:rPr>
              <w:t>them</w:t>
            </w:r>
            <w:r w:rsidR="0046476E">
              <w:rPr>
                <w:rFonts w:ascii="Calibri" w:eastAsia="Malgun Gothic" w:hAnsi="Calibri"/>
                <w:color w:val="000000" w:themeColor="text1"/>
              </w:rPr>
              <w:t>.</w:t>
            </w:r>
            <w:r w:rsidRPr="00BF0694">
              <w:rPr>
                <w:rFonts w:ascii="Calibri" w:eastAsia="Malgun Gothic" w:hAnsi="Calibri"/>
                <w:color w:val="000000" w:themeColor="text1"/>
              </w:rPr>
              <w:t xml:space="preserve">  </w:t>
            </w:r>
            <w:r w:rsidR="00E769DC">
              <w:rPr>
                <w:rFonts w:ascii="Calibri" w:eastAsia="Malgun Gothic" w:hAnsi="Calibri"/>
                <w:color w:val="000000" w:themeColor="text1"/>
              </w:rPr>
              <w:t xml:space="preserve"> Please see Consents section </w:t>
            </w:r>
            <w:r w:rsidR="008E5C8A">
              <w:rPr>
                <w:rFonts w:ascii="Calibri" w:eastAsia="Malgun Gothic" w:hAnsi="Calibri"/>
                <w:color w:val="000000" w:themeColor="text1"/>
              </w:rPr>
              <w:t>at the end of this form (page 4/5).</w:t>
            </w:r>
            <w:r w:rsidR="00E769DC">
              <w:rPr>
                <w:rFonts w:ascii="Calibri" w:eastAsia="Malgun Gothic" w:hAnsi="Calibri"/>
                <w:color w:val="000000" w:themeColor="text1"/>
              </w:rPr>
              <w:t xml:space="preserve"> </w:t>
            </w:r>
            <w:r w:rsidR="00677A12" w:rsidRPr="00BF0694">
              <w:rPr>
                <w:rFonts w:ascii="Calibri" w:eastAsia="Malgun Gothic" w:hAnsi="Calibri"/>
                <w:color w:val="17365D" w:themeColor="text2" w:themeShade="BF"/>
              </w:rPr>
              <w:br/>
            </w:r>
          </w:p>
        </w:tc>
      </w:tr>
      <w:tr w:rsidR="00C81188" w:rsidRPr="007324BD" w14:paraId="256AA87D" w14:textId="77777777" w:rsidTr="00C30EC5">
        <w:trPr>
          <w:cantSplit/>
          <w:trHeight w:val="288"/>
        </w:trPr>
        <w:tc>
          <w:tcPr>
            <w:tcW w:w="10800" w:type="dxa"/>
            <w:gridSpan w:val="9"/>
            <w:tcBorders>
              <w:top w:val="nil"/>
              <w:left w:val="nil"/>
              <w:bottom w:val="single" w:sz="4" w:space="0" w:color="FF9933"/>
              <w:right w:val="nil"/>
            </w:tcBorders>
            <w:shd w:val="clear" w:color="auto" w:fill="FFFFFF" w:themeFill="background1"/>
            <w:vAlign w:val="center"/>
          </w:tcPr>
          <w:p w14:paraId="4F7DBA8E" w14:textId="77777777" w:rsidR="00C81188" w:rsidRPr="0042703D" w:rsidRDefault="00B84BC6" w:rsidP="00C30EC5">
            <w:pPr>
              <w:pStyle w:val="NoSpacing"/>
              <w:rPr>
                <w:rFonts w:eastAsia="Malgun Gothic"/>
                <w:b/>
              </w:rPr>
            </w:pPr>
            <w:r>
              <w:rPr>
                <w:rFonts w:eastAsia="Malgun Gothic"/>
                <w:noProof/>
                <w:lang w:val="en-GB" w:eastAsia="en-GB"/>
              </w:rPr>
              <w:drawing>
                <wp:inline distT="0" distB="0" distL="0" distR="0" wp14:anchorId="1340C62A" wp14:editId="36FEF773">
                  <wp:extent cx="1381125" cy="257175"/>
                  <wp:effectExtent l="0" t="0" r="9525" b="285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Pr>
                <w:rFonts w:eastAsia="Malgun Gothic"/>
                <w:noProof/>
                <w:lang w:val="en-GB" w:eastAsia="en-GB"/>
              </w:rPr>
              <mc:AlternateContent>
                <mc:Choice Requires="wps">
                  <w:drawing>
                    <wp:anchor distT="0" distB="0" distL="114300" distR="114300" simplePos="0" relativeHeight="251659264" behindDoc="1" locked="0" layoutInCell="1" allowOverlap="1" wp14:anchorId="6E67C779" wp14:editId="1E5C5EDA">
                      <wp:simplePos x="0" y="0"/>
                      <wp:positionH relativeFrom="column">
                        <wp:posOffset>-48260</wp:posOffset>
                      </wp:positionH>
                      <wp:positionV relativeFrom="paragraph">
                        <wp:posOffset>1905</wp:posOffset>
                      </wp:positionV>
                      <wp:extent cx="1943100" cy="209550"/>
                      <wp:effectExtent l="76200" t="57150" r="95250" b="114300"/>
                      <wp:wrapNone/>
                      <wp:docPr id="1" name="Round Diagonal Corner Rectangle 1"/>
                      <wp:cNvGraphicFramePr/>
                      <a:graphic xmlns:a="http://schemas.openxmlformats.org/drawingml/2006/main">
                        <a:graphicData uri="http://schemas.microsoft.com/office/word/2010/wordprocessingShape">
                          <wps:wsp>
                            <wps:cNvSpPr/>
                            <wps:spPr>
                              <a:xfrm>
                                <a:off x="0" y="0"/>
                                <a:ext cx="1943100" cy="209550"/>
                              </a:xfrm>
                              <a:prstGeom prst="round2DiagRect">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709C7F" id="Round Diagonal Corner Rectangle 1" o:spid="_x0000_s1026" style="position:absolute;margin-left:-3.8pt;margin-top:.15pt;width:153pt;height:16.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94310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4scwIAADYFAAAOAAAAZHJzL2Uyb0RvYy54bWysVE1rGzEQvRf6H4TuzdqOkzbG62AcUgoh&#10;CUlKzopWsgWSRh3JXru/viPt2jFpKLT0otVovt+82enl1lm2URgN+JoPTwacKS+hMX5Z8+9P15++&#10;cBaT8I2w4FXNdyryy9nHD9M2TNQIVmAbhYyC+DhpQ81XKYVJVUW5Uk7EEwjKk1IDOpFIxGXVoGgp&#10;urPVaDA4r1rAJiBIFSO9XnVKPivxtVYy3WkdVWK25lRbKieW8yWf1WwqJksUYWVkX4b4hyqcMJ6S&#10;HkJdiSTYGs1voZyRCBF0OpHgKtDaSFV6oG6GgzfdPK5EUKUXAieGA0zx/4WVt5t7ZKah2XHmhaMR&#10;PcDaN+zKiCV4YdkC0NOIHghK4ZdWsWEGrQ1xQr6P4R57KdI1I7DV6PKXemPbAvTuALTaJibpcXgx&#10;Ph0OaB6SdKPBxdlZmUT16h0wpq8KHMuXmmOuaZRrynUUpMXmJibKTU57YxJyXV0l5ZZ2VuVirH9Q&#10;mtosBeWHQjC1sMg2gqghpFQ+nefOKF6xzlbaWHtwPC1p/+jY22dXVcj3N84Hj5IZfDo4O+MB38tu&#10;UxkGlaw7+z0CXd8ZghdodjRhhI76MchrQ5DeiJjuBRLXaQq0v+mODm2hrTn0N85WgD/fe8/2REHS&#10;ctbS7tQ8/lgLVJzZb57IeTEcj/OyFWF89nlEAh5rXo41fu0WQDMgAlJ15Zrtk91fNYJ7pjWf56yk&#10;El5S7prLhHthkbqdph+FVPN5MaMFCyLd+Mcgc/CMaibK0/ZZYOh5lYiRt7DfMzF5Q6rONnt6mK8T&#10;aFMY94prjzctZyFO/yPJ238sF6vX393sFwAAAP//AwBQSwMEFAAGAAgAAAAhACP++ILcAAAABgEA&#10;AA8AAABkcnMvZG93bnJldi54bWxMjsFOg0AURfcm/sPkNenGtIOFVIoMjTFp3LiRutDdwDyBlHlD&#10;mCmlf+9zZZc39+bck+9n24sJR985UvC4jkAg1c501Cj4PB5WKQgfNBndO0IFV/SwL+7vcp0Zd6EP&#10;nMrQCIaQz7SCNoQhk9LXLVrt125A4u7HjVYHjmMjzagvDLe93ETRVlrdET+0esDXFutTebYKjqF+&#10;80m6i6qvMm3ep/jh+5qgUsvF/PIMIuAc/sfwp8/qULBT5c5kvOgVrJ62vFQQg+B2s0sTEBXHOAZZ&#10;5PJWv/gFAAD//wMAUEsBAi0AFAAGAAgAAAAhALaDOJL+AAAA4QEAABMAAAAAAAAAAAAAAAAAAAAA&#10;AFtDb250ZW50X1R5cGVzXS54bWxQSwECLQAUAAYACAAAACEAOP0h/9YAAACUAQAACwAAAAAAAAAA&#10;AAAAAAAvAQAAX3JlbHMvLnJlbHNQSwECLQAUAAYACAAAACEADXPeLHMCAAA2BQAADgAAAAAAAAAA&#10;AAAAAAAuAgAAZHJzL2Uyb0RvYy54bWxQSwECLQAUAAYACAAAACEAI/74gtwAAAAGAQAADwAAAAAA&#10;AAAAAAAAAADNBAAAZHJzL2Rvd25yZXYueG1sUEsFBgAAAAAEAAQA8wAAANYFAAAAAA==&#10;" path="m34926,l1943100,r,l1943100,174624v,19289,-15637,34926,-34926,34926l,209550r,l,34926c,15637,15637,,34926,xe" fillcolor="#f79c51 [3033]" stroked="f">
                      <v:fill color2="#f69342 [3177]" rotate="t" colors="0 #faa263;.5 #ff953d;1 #e5832b" focus="100%" type="gradient">
                        <o:fill v:ext="view" type="gradientUnscaled"/>
                      </v:fill>
                      <v:shadow on="t" color="black" opacity="41287f" offset="0,1.5pt"/>
                      <v:path arrowok="t" o:connecttype="custom" o:connectlocs="34926,0;1943100,0;1943100,0;1943100,174624;1908174,209550;0,209550;0,209550;0,34926;34926,0" o:connectangles="0,0,0,0,0,0,0,0,0"/>
                    </v:shape>
                  </w:pict>
                </mc:Fallback>
              </mc:AlternateContent>
            </w:r>
          </w:p>
        </w:tc>
      </w:tr>
      <w:tr w:rsidR="00E3310D" w:rsidRPr="007324BD" w14:paraId="0AC12721" w14:textId="77777777" w:rsidTr="00C30EC5">
        <w:trPr>
          <w:cantSplit/>
          <w:trHeight w:val="259"/>
        </w:trPr>
        <w:tc>
          <w:tcPr>
            <w:tcW w:w="5673" w:type="dxa"/>
            <w:gridSpan w:val="6"/>
            <w:tcBorders>
              <w:top w:val="single" w:sz="4" w:space="0" w:color="FF9933"/>
              <w:left w:val="single" w:sz="4" w:space="0" w:color="FF9933"/>
              <w:bottom w:val="single" w:sz="4" w:space="0" w:color="FF9933"/>
              <w:right w:val="single" w:sz="4" w:space="0" w:color="FF9933"/>
            </w:tcBorders>
            <w:shd w:val="clear" w:color="auto" w:fill="auto"/>
            <w:vAlign w:val="center"/>
          </w:tcPr>
          <w:p w14:paraId="07CE8128" w14:textId="77777777" w:rsidR="00E3310D" w:rsidRPr="00EE0EDF" w:rsidRDefault="00E3310D" w:rsidP="00C30EC5">
            <w:pPr>
              <w:spacing w:before="60" w:after="60" w:line="240" w:lineRule="auto"/>
              <w:rPr>
                <w:sz w:val="18"/>
                <w:szCs w:val="18"/>
              </w:rPr>
            </w:pPr>
            <w:r w:rsidRPr="00EE0EDF">
              <w:rPr>
                <w:b/>
                <w:sz w:val="18"/>
                <w:szCs w:val="18"/>
              </w:rPr>
              <w:t>First name:</w:t>
            </w:r>
            <w:r w:rsidRPr="00EE0EDF">
              <w:rPr>
                <w:sz w:val="18"/>
                <w:szCs w:val="18"/>
              </w:rPr>
              <w:t xml:space="preserve"> </w:t>
            </w:r>
          </w:p>
        </w:tc>
        <w:tc>
          <w:tcPr>
            <w:tcW w:w="5127" w:type="dxa"/>
            <w:gridSpan w:val="3"/>
            <w:tcBorders>
              <w:top w:val="single" w:sz="4" w:space="0" w:color="FF9933"/>
              <w:left w:val="single" w:sz="4" w:space="0" w:color="FF9933"/>
              <w:bottom w:val="single" w:sz="4" w:space="0" w:color="FF9933"/>
              <w:right w:val="single" w:sz="4" w:space="0" w:color="FF9933"/>
            </w:tcBorders>
            <w:shd w:val="clear" w:color="auto" w:fill="auto"/>
            <w:vAlign w:val="center"/>
          </w:tcPr>
          <w:p w14:paraId="183D826C" w14:textId="77777777" w:rsidR="00E3310D" w:rsidRPr="00EE0EDF" w:rsidRDefault="00E3310D" w:rsidP="00C30EC5">
            <w:pPr>
              <w:spacing w:before="60" w:after="60" w:line="240" w:lineRule="auto"/>
              <w:rPr>
                <w:sz w:val="18"/>
                <w:szCs w:val="18"/>
              </w:rPr>
            </w:pPr>
            <w:r w:rsidRPr="00EE0EDF">
              <w:rPr>
                <w:b/>
                <w:sz w:val="18"/>
                <w:szCs w:val="18"/>
              </w:rPr>
              <w:t>Last name:</w:t>
            </w:r>
            <w:r w:rsidR="005E2C6D" w:rsidRPr="00EE0EDF">
              <w:rPr>
                <w:b/>
                <w:sz w:val="18"/>
                <w:szCs w:val="18"/>
              </w:rPr>
              <w:t xml:space="preserve"> </w:t>
            </w:r>
          </w:p>
        </w:tc>
      </w:tr>
      <w:tr w:rsidR="00C30EC5" w:rsidRPr="007324BD" w14:paraId="33ABF493" w14:textId="77777777" w:rsidTr="00C30EC5">
        <w:trPr>
          <w:cantSplit/>
          <w:trHeight w:val="259"/>
        </w:trPr>
        <w:tc>
          <w:tcPr>
            <w:tcW w:w="10800" w:type="dxa"/>
            <w:gridSpan w:val="9"/>
            <w:tcBorders>
              <w:top w:val="single" w:sz="4" w:space="0" w:color="FF9933"/>
              <w:left w:val="single" w:sz="4" w:space="0" w:color="FF9933"/>
              <w:bottom w:val="single" w:sz="4" w:space="0" w:color="FF9933"/>
              <w:right w:val="single" w:sz="4" w:space="0" w:color="FF9933"/>
            </w:tcBorders>
            <w:shd w:val="clear" w:color="auto" w:fill="auto"/>
            <w:vAlign w:val="center"/>
          </w:tcPr>
          <w:p w14:paraId="2F06D1D0" w14:textId="77777777" w:rsidR="00C30EC5" w:rsidRPr="00EE0EDF" w:rsidRDefault="00C30EC5" w:rsidP="00C30EC5">
            <w:pPr>
              <w:spacing w:before="60" w:after="60" w:line="240" w:lineRule="auto"/>
              <w:rPr>
                <w:b/>
                <w:sz w:val="18"/>
                <w:szCs w:val="18"/>
              </w:rPr>
            </w:pPr>
            <w:r>
              <w:rPr>
                <w:b/>
                <w:sz w:val="18"/>
                <w:szCs w:val="18"/>
              </w:rPr>
              <w:t>Any preferred name?:</w:t>
            </w:r>
          </w:p>
        </w:tc>
      </w:tr>
      <w:tr w:rsidR="00AA5273" w:rsidRPr="007324BD" w14:paraId="030A2758" w14:textId="77777777" w:rsidTr="00C30EC5">
        <w:trPr>
          <w:cantSplit/>
          <w:trHeight w:val="259"/>
        </w:trPr>
        <w:tc>
          <w:tcPr>
            <w:tcW w:w="2595" w:type="dxa"/>
            <w:gridSpan w:val="2"/>
            <w:tcBorders>
              <w:top w:val="single" w:sz="4" w:space="0" w:color="FF9933"/>
              <w:left w:val="single" w:sz="4" w:space="0" w:color="FF9933"/>
              <w:bottom w:val="single" w:sz="4" w:space="0" w:color="FF9933"/>
              <w:right w:val="single" w:sz="4" w:space="0" w:color="FF9933"/>
            </w:tcBorders>
            <w:shd w:val="clear" w:color="auto" w:fill="auto"/>
            <w:vAlign w:val="center"/>
          </w:tcPr>
          <w:p w14:paraId="66D28756" w14:textId="77777777" w:rsidR="00C30EC5" w:rsidRDefault="00AA5273" w:rsidP="00C30EC5">
            <w:pPr>
              <w:rPr>
                <w:sz w:val="16"/>
                <w:szCs w:val="16"/>
              </w:rPr>
            </w:pPr>
            <w:r w:rsidRPr="00FD1412">
              <w:rPr>
                <w:b/>
                <w:sz w:val="16"/>
                <w:szCs w:val="16"/>
              </w:rPr>
              <w:t>Date of birth</w:t>
            </w:r>
            <w:r w:rsidRPr="00FD1412">
              <w:rPr>
                <w:sz w:val="16"/>
                <w:szCs w:val="16"/>
              </w:rPr>
              <w:t>:</w:t>
            </w:r>
          </w:p>
          <w:p w14:paraId="359EE993" w14:textId="77777777" w:rsidR="00C30EC5" w:rsidRDefault="00C30EC5" w:rsidP="00C30EC5">
            <w:pPr>
              <w:rPr>
                <w:sz w:val="16"/>
                <w:szCs w:val="16"/>
              </w:rPr>
            </w:pPr>
          </w:p>
          <w:p w14:paraId="2C73857E" w14:textId="77777777" w:rsidR="00AA5273" w:rsidRPr="00FD1412" w:rsidRDefault="00AA5273" w:rsidP="00C30EC5">
            <w:pPr>
              <w:rPr>
                <w:sz w:val="16"/>
                <w:szCs w:val="16"/>
              </w:rPr>
            </w:pPr>
            <w:r w:rsidRPr="00FD1412">
              <w:rPr>
                <w:sz w:val="16"/>
                <w:szCs w:val="16"/>
              </w:rPr>
              <w:t xml:space="preserve">      </w:t>
            </w:r>
          </w:p>
        </w:tc>
        <w:tc>
          <w:tcPr>
            <w:tcW w:w="2809" w:type="dxa"/>
            <w:gridSpan w:val="3"/>
            <w:tcBorders>
              <w:top w:val="single" w:sz="4" w:space="0" w:color="FF9933"/>
              <w:left w:val="single" w:sz="4" w:space="0" w:color="FF9933"/>
              <w:bottom w:val="single" w:sz="4" w:space="0" w:color="FF9933"/>
              <w:right w:val="single" w:sz="4" w:space="0" w:color="FF9933"/>
            </w:tcBorders>
            <w:shd w:val="clear" w:color="auto" w:fill="auto"/>
            <w:vAlign w:val="center"/>
          </w:tcPr>
          <w:p w14:paraId="66D50B7D" w14:textId="77777777" w:rsidR="00FF4470" w:rsidRPr="003428AF" w:rsidRDefault="00FF4470" w:rsidP="00C30EC5">
            <w:pPr>
              <w:spacing w:before="0" w:after="0" w:line="240" w:lineRule="auto"/>
              <w:rPr>
                <w:sz w:val="20"/>
                <w:szCs w:val="20"/>
              </w:rPr>
            </w:pPr>
            <w:r w:rsidRPr="003428AF">
              <w:rPr>
                <w:b/>
                <w:sz w:val="16"/>
                <w:szCs w:val="16"/>
              </w:rPr>
              <w:t>Gender</w:t>
            </w:r>
            <w:r w:rsidR="00AA5273" w:rsidRPr="003428AF">
              <w:rPr>
                <w:b/>
                <w:sz w:val="16"/>
                <w:szCs w:val="16"/>
              </w:rPr>
              <w:t>:</w:t>
            </w:r>
            <w:r w:rsidR="00AA5273" w:rsidRPr="003428AF">
              <w:rPr>
                <w:sz w:val="16"/>
                <w:szCs w:val="16"/>
              </w:rPr>
              <w:t xml:space="preserve">   </w:t>
            </w:r>
            <w:r w:rsidR="00956D39" w:rsidRPr="003428AF">
              <w:rPr>
                <w:sz w:val="16"/>
                <w:szCs w:val="16"/>
              </w:rPr>
              <w:t xml:space="preserve">Male </w:t>
            </w:r>
            <w:r w:rsidR="00956D39" w:rsidRPr="003428AF">
              <w:rPr>
                <w:sz w:val="20"/>
                <w:szCs w:val="20"/>
              </w:rPr>
              <w:sym w:font="Wingdings" w:char="F06F"/>
            </w:r>
            <w:r w:rsidR="00BE1437" w:rsidRPr="003428AF">
              <w:rPr>
                <w:sz w:val="16"/>
                <w:szCs w:val="16"/>
              </w:rPr>
              <w:t xml:space="preserve">   </w:t>
            </w:r>
            <w:r w:rsidR="00956D39" w:rsidRPr="003428AF">
              <w:rPr>
                <w:sz w:val="16"/>
                <w:szCs w:val="16"/>
              </w:rPr>
              <w:t xml:space="preserve"> Female  </w:t>
            </w:r>
            <w:r w:rsidR="00956D39" w:rsidRPr="003428AF">
              <w:rPr>
                <w:sz w:val="20"/>
                <w:szCs w:val="20"/>
              </w:rPr>
              <w:sym w:font="Wingdings" w:char="F06F"/>
            </w:r>
          </w:p>
          <w:p w14:paraId="162696A6" w14:textId="77777777" w:rsidR="00BE1437" w:rsidRPr="003428AF" w:rsidRDefault="0046476E" w:rsidP="00C30EC5">
            <w:pPr>
              <w:spacing w:before="0" w:after="0" w:line="240" w:lineRule="auto"/>
              <w:rPr>
                <w:sz w:val="18"/>
                <w:szCs w:val="18"/>
              </w:rPr>
            </w:pPr>
            <w:r w:rsidRPr="003428AF">
              <w:rPr>
                <w:sz w:val="16"/>
                <w:szCs w:val="16"/>
              </w:rPr>
              <w:t xml:space="preserve">Other </w:t>
            </w:r>
            <w:r w:rsidR="00E769DC" w:rsidRPr="003428AF">
              <w:rPr>
                <w:sz w:val="16"/>
                <w:szCs w:val="16"/>
              </w:rPr>
              <w:t xml:space="preserve">  </w:t>
            </w:r>
            <w:r w:rsidRPr="003428AF">
              <w:rPr>
                <w:sz w:val="16"/>
                <w:szCs w:val="16"/>
              </w:rPr>
              <w:t xml:space="preserve"> </w:t>
            </w:r>
            <w:r w:rsidRPr="003428AF">
              <w:rPr>
                <w:sz w:val="16"/>
                <w:szCs w:val="16"/>
              </w:rPr>
              <w:sym w:font="Wingdings" w:char="F06F"/>
            </w:r>
            <w:r w:rsidR="00C30EC5">
              <w:rPr>
                <w:sz w:val="16"/>
                <w:szCs w:val="16"/>
              </w:rPr>
              <w:t xml:space="preserve">     </w:t>
            </w:r>
            <w:r w:rsidR="00FF4470" w:rsidRPr="003428AF">
              <w:rPr>
                <w:sz w:val="16"/>
                <w:szCs w:val="16"/>
              </w:rPr>
              <w:t>Decline to State</w:t>
            </w:r>
            <w:r w:rsidR="00BE1437" w:rsidRPr="003428AF">
              <w:rPr>
                <w:sz w:val="18"/>
                <w:szCs w:val="18"/>
              </w:rPr>
              <w:t xml:space="preserve"> </w:t>
            </w:r>
            <w:r w:rsidR="00FF4470" w:rsidRPr="003428AF">
              <w:rPr>
                <w:sz w:val="20"/>
                <w:szCs w:val="20"/>
              </w:rPr>
              <w:sym w:font="Wingdings" w:char="F06F"/>
            </w:r>
            <w:r w:rsidR="00BE1437" w:rsidRPr="003428AF">
              <w:rPr>
                <w:sz w:val="18"/>
                <w:szCs w:val="18"/>
              </w:rPr>
              <w:t xml:space="preserve">           </w:t>
            </w:r>
          </w:p>
        </w:tc>
        <w:tc>
          <w:tcPr>
            <w:tcW w:w="5396" w:type="dxa"/>
            <w:gridSpan w:val="4"/>
            <w:tcBorders>
              <w:top w:val="single" w:sz="4" w:space="0" w:color="FF9933"/>
              <w:left w:val="single" w:sz="4" w:space="0" w:color="FF9933"/>
              <w:bottom w:val="single" w:sz="4" w:space="0" w:color="FF9933"/>
              <w:right w:val="single" w:sz="4" w:space="0" w:color="FF9933"/>
            </w:tcBorders>
            <w:shd w:val="clear" w:color="auto" w:fill="auto"/>
            <w:vAlign w:val="center"/>
          </w:tcPr>
          <w:p w14:paraId="616E28C8" w14:textId="77777777" w:rsidR="004B7AFB" w:rsidRPr="002D5B43" w:rsidRDefault="00AA5273" w:rsidP="00C30EC5">
            <w:pPr>
              <w:spacing w:before="60" w:after="60" w:line="240" w:lineRule="auto"/>
              <w:rPr>
                <w:sz w:val="16"/>
                <w:szCs w:val="16"/>
              </w:rPr>
            </w:pPr>
            <w:r w:rsidRPr="002D5B43">
              <w:rPr>
                <w:sz w:val="16"/>
                <w:szCs w:val="16"/>
              </w:rPr>
              <w:t>Young Carer</w:t>
            </w:r>
            <w:r w:rsidR="006F6B92">
              <w:rPr>
                <w:sz w:val="16"/>
                <w:szCs w:val="16"/>
              </w:rPr>
              <w:t>(16+)</w:t>
            </w:r>
            <w:r w:rsidRPr="002D5B43">
              <w:rPr>
                <w:sz w:val="16"/>
                <w:szCs w:val="16"/>
              </w:rPr>
              <w:t xml:space="preserve"> contact number</w:t>
            </w:r>
            <w:r w:rsidR="00677A12">
              <w:rPr>
                <w:sz w:val="16"/>
                <w:szCs w:val="16"/>
              </w:rPr>
              <w:t xml:space="preserve"> </w:t>
            </w:r>
            <w:r w:rsidR="00511645">
              <w:rPr>
                <w:sz w:val="16"/>
                <w:szCs w:val="16"/>
              </w:rPr>
              <w:t>if</w:t>
            </w:r>
            <w:r w:rsidR="00677A12">
              <w:rPr>
                <w:sz w:val="16"/>
                <w:szCs w:val="16"/>
              </w:rPr>
              <w:t xml:space="preserve"> </w:t>
            </w:r>
            <w:r w:rsidR="00C30EC5">
              <w:rPr>
                <w:sz w:val="16"/>
                <w:szCs w:val="16"/>
              </w:rPr>
              <w:t xml:space="preserve">direct </w:t>
            </w:r>
            <w:r w:rsidR="00677A12">
              <w:rPr>
                <w:sz w:val="16"/>
                <w:szCs w:val="16"/>
              </w:rPr>
              <w:t>consent given</w:t>
            </w:r>
            <w:r w:rsidR="00202413">
              <w:rPr>
                <w:sz w:val="16"/>
                <w:szCs w:val="16"/>
              </w:rPr>
              <w:t xml:space="preserve">(see p </w:t>
            </w:r>
            <w:r w:rsidR="008E5C8A">
              <w:rPr>
                <w:sz w:val="16"/>
                <w:szCs w:val="16"/>
              </w:rPr>
              <w:t>5</w:t>
            </w:r>
            <w:r w:rsidR="00202413">
              <w:rPr>
                <w:sz w:val="16"/>
                <w:szCs w:val="16"/>
              </w:rPr>
              <w:t>)</w:t>
            </w:r>
            <w:r w:rsidRPr="002D5B43">
              <w:rPr>
                <w:sz w:val="16"/>
                <w:szCs w:val="16"/>
              </w:rPr>
              <w:t>:</w:t>
            </w:r>
            <w:r w:rsidR="00FD1412" w:rsidRPr="002D5B43">
              <w:rPr>
                <w:sz w:val="16"/>
                <w:szCs w:val="16"/>
              </w:rPr>
              <w:t xml:space="preserve">   </w:t>
            </w:r>
            <w:r w:rsidR="00677A12">
              <w:rPr>
                <w:sz w:val="16"/>
                <w:szCs w:val="16"/>
              </w:rPr>
              <w:br/>
            </w:r>
            <w:r w:rsidR="00FD1412" w:rsidRPr="002D5B43">
              <w:rPr>
                <w:sz w:val="16"/>
                <w:szCs w:val="16"/>
              </w:rPr>
              <w:t xml:space="preserve"> </w:t>
            </w:r>
          </w:p>
          <w:p w14:paraId="5A1F6FA0" w14:textId="77777777" w:rsidR="00FD1412" w:rsidRPr="002D5B43" w:rsidRDefault="00FD1412" w:rsidP="00C30EC5">
            <w:pPr>
              <w:spacing w:before="60" w:after="60" w:line="240" w:lineRule="auto"/>
              <w:rPr>
                <w:sz w:val="16"/>
                <w:szCs w:val="16"/>
              </w:rPr>
            </w:pPr>
            <w:r w:rsidRPr="002D5B43">
              <w:rPr>
                <w:sz w:val="16"/>
                <w:szCs w:val="16"/>
              </w:rPr>
              <w:t>Young Carer</w:t>
            </w:r>
            <w:r w:rsidR="00511645">
              <w:rPr>
                <w:sz w:val="16"/>
                <w:szCs w:val="16"/>
              </w:rPr>
              <w:t xml:space="preserve"> (16+)</w:t>
            </w:r>
            <w:r w:rsidRPr="002D5B43">
              <w:rPr>
                <w:sz w:val="16"/>
                <w:szCs w:val="16"/>
              </w:rPr>
              <w:t xml:space="preserve"> email</w:t>
            </w:r>
            <w:r w:rsidR="006F6B92">
              <w:rPr>
                <w:sz w:val="16"/>
                <w:szCs w:val="16"/>
              </w:rPr>
              <w:t xml:space="preserve"> </w:t>
            </w:r>
            <w:r w:rsidR="00BF1F50">
              <w:rPr>
                <w:sz w:val="16"/>
                <w:szCs w:val="16"/>
              </w:rPr>
              <w:t>if</w:t>
            </w:r>
            <w:r w:rsidR="00C30EC5">
              <w:rPr>
                <w:sz w:val="16"/>
                <w:szCs w:val="16"/>
              </w:rPr>
              <w:t xml:space="preserve"> direct </w:t>
            </w:r>
            <w:r w:rsidR="00BF1F50">
              <w:rPr>
                <w:sz w:val="16"/>
                <w:szCs w:val="16"/>
              </w:rPr>
              <w:t xml:space="preserve"> </w:t>
            </w:r>
            <w:r w:rsidR="00677A12">
              <w:rPr>
                <w:sz w:val="16"/>
                <w:szCs w:val="16"/>
              </w:rPr>
              <w:t>consent given</w:t>
            </w:r>
            <w:r w:rsidR="00202413">
              <w:rPr>
                <w:sz w:val="16"/>
                <w:szCs w:val="16"/>
              </w:rPr>
              <w:t xml:space="preserve"> (see p </w:t>
            </w:r>
            <w:r w:rsidR="008E5C8A">
              <w:rPr>
                <w:sz w:val="16"/>
                <w:szCs w:val="16"/>
              </w:rPr>
              <w:t>5</w:t>
            </w:r>
            <w:r w:rsidR="00202413">
              <w:rPr>
                <w:sz w:val="16"/>
                <w:szCs w:val="16"/>
              </w:rPr>
              <w:t>)</w:t>
            </w:r>
            <w:r w:rsidRPr="002D5B43">
              <w:rPr>
                <w:sz w:val="16"/>
                <w:szCs w:val="16"/>
              </w:rPr>
              <w:t>:</w:t>
            </w:r>
            <w:r w:rsidR="00677A12">
              <w:rPr>
                <w:sz w:val="16"/>
                <w:szCs w:val="16"/>
              </w:rPr>
              <w:br/>
            </w:r>
          </w:p>
        </w:tc>
      </w:tr>
      <w:tr w:rsidR="009B579F" w:rsidRPr="007324BD" w14:paraId="443A9143" w14:textId="77777777" w:rsidTr="00C30EC5">
        <w:trPr>
          <w:cantSplit/>
          <w:trHeight w:val="386"/>
        </w:trPr>
        <w:tc>
          <w:tcPr>
            <w:tcW w:w="10800" w:type="dxa"/>
            <w:gridSpan w:val="9"/>
            <w:tcBorders>
              <w:top w:val="single" w:sz="4" w:space="0" w:color="FF9933"/>
              <w:left w:val="single" w:sz="4" w:space="0" w:color="FF9933"/>
              <w:bottom w:val="single" w:sz="4" w:space="0" w:color="FF9933"/>
              <w:right w:val="single" w:sz="4" w:space="0" w:color="FF9933"/>
            </w:tcBorders>
            <w:shd w:val="clear" w:color="auto" w:fill="auto"/>
            <w:vAlign w:val="center"/>
          </w:tcPr>
          <w:p w14:paraId="379402C2" w14:textId="77777777" w:rsidR="009B579F" w:rsidRPr="00FD1412" w:rsidRDefault="00677A12" w:rsidP="00C30EC5">
            <w:pPr>
              <w:rPr>
                <w:sz w:val="16"/>
                <w:szCs w:val="16"/>
              </w:rPr>
            </w:pPr>
            <w:r>
              <w:rPr>
                <w:b/>
                <w:sz w:val="16"/>
                <w:szCs w:val="16"/>
              </w:rPr>
              <w:t>House Number or Name &amp; Street</w:t>
            </w:r>
            <w:r w:rsidR="000A5BB9" w:rsidRPr="00FD1412">
              <w:rPr>
                <w:b/>
                <w:sz w:val="16"/>
                <w:szCs w:val="16"/>
              </w:rPr>
              <w:t>:</w:t>
            </w:r>
            <w:r w:rsidR="000A5BB9" w:rsidRPr="00FD1412">
              <w:rPr>
                <w:sz w:val="16"/>
                <w:szCs w:val="16"/>
              </w:rPr>
              <w:t xml:space="preserve"> </w:t>
            </w:r>
          </w:p>
        </w:tc>
      </w:tr>
      <w:tr w:rsidR="00AA5273" w:rsidRPr="007324BD" w14:paraId="7DB1B6A3" w14:textId="77777777" w:rsidTr="00C30EC5">
        <w:trPr>
          <w:cantSplit/>
          <w:trHeight w:val="310"/>
        </w:trPr>
        <w:tc>
          <w:tcPr>
            <w:tcW w:w="5673" w:type="dxa"/>
            <w:gridSpan w:val="6"/>
            <w:tcBorders>
              <w:top w:val="single" w:sz="4" w:space="0" w:color="FF9933"/>
              <w:left w:val="single" w:sz="4" w:space="0" w:color="FF9933"/>
              <w:bottom w:val="single" w:sz="4" w:space="0" w:color="FF9933"/>
              <w:right w:val="single" w:sz="4" w:space="0" w:color="FF9933"/>
            </w:tcBorders>
            <w:shd w:val="clear" w:color="auto" w:fill="auto"/>
            <w:vAlign w:val="center"/>
          </w:tcPr>
          <w:p w14:paraId="15E39E72" w14:textId="77777777" w:rsidR="00AA5273" w:rsidRPr="0066410A" w:rsidRDefault="00AA5273" w:rsidP="00C30EC5">
            <w:pPr>
              <w:rPr>
                <w:b/>
                <w:sz w:val="16"/>
                <w:szCs w:val="16"/>
              </w:rPr>
            </w:pPr>
            <w:r w:rsidRPr="0066410A">
              <w:rPr>
                <w:b/>
                <w:sz w:val="16"/>
                <w:szCs w:val="16"/>
              </w:rPr>
              <w:t xml:space="preserve">Town: </w:t>
            </w:r>
          </w:p>
        </w:tc>
        <w:tc>
          <w:tcPr>
            <w:tcW w:w="5127" w:type="dxa"/>
            <w:gridSpan w:val="3"/>
            <w:tcBorders>
              <w:top w:val="single" w:sz="4" w:space="0" w:color="FF9933"/>
              <w:left w:val="single" w:sz="4" w:space="0" w:color="FF9933"/>
              <w:bottom w:val="single" w:sz="4" w:space="0" w:color="FF9933"/>
              <w:right w:val="single" w:sz="4" w:space="0" w:color="FF9933"/>
            </w:tcBorders>
            <w:shd w:val="clear" w:color="auto" w:fill="auto"/>
            <w:vAlign w:val="center"/>
          </w:tcPr>
          <w:p w14:paraId="58422C7E" w14:textId="77777777" w:rsidR="00AA5273" w:rsidRPr="0066410A" w:rsidRDefault="00AA5273" w:rsidP="00C30EC5">
            <w:pPr>
              <w:rPr>
                <w:b/>
                <w:sz w:val="16"/>
                <w:szCs w:val="16"/>
              </w:rPr>
            </w:pPr>
            <w:r w:rsidRPr="0066410A">
              <w:rPr>
                <w:b/>
                <w:sz w:val="16"/>
                <w:szCs w:val="16"/>
              </w:rPr>
              <w:t xml:space="preserve">County: </w:t>
            </w:r>
          </w:p>
        </w:tc>
      </w:tr>
      <w:tr w:rsidR="004F6571" w:rsidRPr="007324BD" w14:paraId="29A246E7" w14:textId="77777777" w:rsidTr="00C30EC5">
        <w:trPr>
          <w:cantSplit/>
          <w:trHeight w:val="259"/>
        </w:trPr>
        <w:tc>
          <w:tcPr>
            <w:tcW w:w="5673" w:type="dxa"/>
            <w:gridSpan w:val="6"/>
            <w:tcBorders>
              <w:top w:val="single" w:sz="4" w:space="0" w:color="FF9933"/>
              <w:left w:val="single" w:sz="4" w:space="0" w:color="FF9933"/>
              <w:bottom w:val="single" w:sz="4" w:space="0" w:color="FF9933"/>
              <w:right w:val="single" w:sz="4" w:space="0" w:color="FF9933"/>
            </w:tcBorders>
            <w:shd w:val="clear" w:color="auto" w:fill="auto"/>
            <w:vAlign w:val="center"/>
          </w:tcPr>
          <w:p w14:paraId="25B87564" w14:textId="77777777" w:rsidR="004F6571" w:rsidRPr="0066410A" w:rsidRDefault="004F6571" w:rsidP="00C30EC5">
            <w:pPr>
              <w:rPr>
                <w:sz w:val="16"/>
                <w:szCs w:val="16"/>
              </w:rPr>
            </w:pPr>
            <w:r w:rsidRPr="0066410A">
              <w:rPr>
                <w:b/>
                <w:sz w:val="16"/>
                <w:szCs w:val="16"/>
              </w:rPr>
              <w:t>Postcode:</w:t>
            </w:r>
            <w:r w:rsidRPr="0066410A">
              <w:rPr>
                <w:sz w:val="16"/>
                <w:szCs w:val="16"/>
              </w:rPr>
              <w:t xml:space="preserve"> </w:t>
            </w:r>
          </w:p>
        </w:tc>
        <w:tc>
          <w:tcPr>
            <w:tcW w:w="5127" w:type="dxa"/>
            <w:gridSpan w:val="3"/>
            <w:tcBorders>
              <w:top w:val="single" w:sz="4" w:space="0" w:color="FF9933"/>
              <w:left w:val="single" w:sz="4" w:space="0" w:color="FF9933"/>
              <w:bottom w:val="single" w:sz="4" w:space="0" w:color="FF9933"/>
              <w:right w:val="single" w:sz="4" w:space="0" w:color="FF9933"/>
            </w:tcBorders>
            <w:shd w:val="clear" w:color="auto" w:fill="auto"/>
            <w:vAlign w:val="center"/>
          </w:tcPr>
          <w:p w14:paraId="307C3FA4" w14:textId="77777777" w:rsidR="004F6571" w:rsidRPr="0066410A" w:rsidRDefault="004F6571" w:rsidP="00C30EC5">
            <w:pPr>
              <w:rPr>
                <w:sz w:val="16"/>
                <w:szCs w:val="16"/>
              </w:rPr>
            </w:pPr>
            <w:r w:rsidRPr="0066410A">
              <w:rPr>
                <w:b/>
                <w:sz w:val="16"/>
                <w:szCs w:val="16"/>
              </w:rPr>
              <w:t>Ethnicity</w:t>
            </w:r>
            <w:r w:rsidR="00942BD4">
              <w:rPr>
                <w:b/>
                <w:sz w:val="16"/>
                <w:szCs w:val="16"/>
              </w:rPr>
              <w:t xml:space="preserve"> (optional)</w:t>
            </w:r>
            <w:r w:rsidRPr="0066410A">
              <w:rPr>
                <w:b/>
                <w:sz w:val="16"/>
                <w:szCs w:val="16"/>
              </w:rPr>
              <w:t xml:space="preserve">: </w:t>
            </w:r>
          </w:p>
        </w:tc>
      </w:tr>
      <w:tr w:rsidR="00D02808" w:rsidRPr="007324BD" w14:paraId="3D8B27C6" w14:textId="77777777" w:rsidTr="00C30EC5">
        <w:trPr>
          <w:cantSplit/>
          <w:trHeight w:val="524"/>
        </w:trPr>
        <w:tc>
          <w:tcPr>
            <w:tcW w:w="10800" w:type="dxa"/>
            <w:gridSpan w:val="9"/>
            <w:tcBorders>
              <w:top w:val="single" w:sz="4" w:space="0" w:color="FF9933"/>
              <w:left w:val="single" w:sz="4" w:space="0" w:color="FF9933"/>
              <w:bottom w:val="single" w:sz="4" w:space="0" w:color="FF9933"/>
              <w:right w:val="single" w:sz="4" w:space="0" w:color="FF9933"/>
            </w:tcBorders>
            <w:shd w:val="clear" w:color="auto" w:fill="auto"/>
            <w:vAlign w:val="center"/>
          </w:tcPr>
          <w:p w14:paraId="5186DAF7" w14:textId="77777777" w:rsidR="00D02808" w:rsidRPr="00FD1412" w:rsidRDefault="00D02808" w:rsidP="00C30EC5">
            <w:pPr>
              <w:spacing w:before="0" w:after="0" w:line="240" w:lineRule="auto"/>
              <w:rPr>
                <w:sz w:val="16"/>
                <w:szCs w:val="16"/>
              </w:rPr>
            </w:pPr>
            <w:r w:rsidRPr="00FD1412">
              <w:rPr>
                <w:sz w:val="16"/>
                <w:szCs w:val="16"/>
              </w:rPr>
              <w:t xml:space="preserve">School/College attended: </w:t>
            </w:r>
            <w:r w:rsidRPr="0066410A">
              <w:rPr>
                <w:sz w:val="18"/>
                <w:szCs w:val="18"/>
              </w:rPr>
              <w:t xml:space="preserve">                                    </w:t>
            </w:r>
            <w:r w:rsidRPr="00FD1412">
              <w:rPr>
                <w:sz w:val="16"/>
                <w:szCs w:val="16"/>
              </w:rPr>
              <w:t xml:space="preserve">              </w:t>
            </w:r>
            <w:r w:rsidR="004F6571" w:rsidRPr="00FD1412">
              <w:rPr>
                <w:sz w:val="16"/>
                <w:szCs w:val="16"/>
              </w:rPr>
              <w:t xml:space="preserve">                              </w:t>
            </w:r>
            <w:r w:rsidRPr="00FD1412">
              <w:rPr>
                <w:sz w:val="16"/>
                <w:szCs w:val="16"/>
              </w:rPr>
              <w:t>Are school/college aware of the referral</w:t>
            </w:r>
            <w:r w:rsidR="00956D39">
              <w:rPr>
                <w:sz w:val="16"/>
                <w:szCs w:val="16"/>
              </w:rPr>
              <w:t xml:space="preserve">?    Yes </w:t>
            </w:r>
            <w:r w:rsidR="00956D39" w:rsidRPr="00956D39">
              <w:rPr>
                <w:sz w:val="20"/>
                <w:szCs w:val="20"/>
              </w:rPr>
              <w:sym w:font="Wingdings" w:char="F06F"/>
            </w:r>
            <w:r w:rsidR="00956D39">
              <w:rPr>
                <w:sz w:val="16"/>
                <w:szCs w:val="16"/>
              </w:rPr>
              <w:t xml:space="preserve">    No </w:t>
            </w:r>
            <w:r w:rsidR="00956D39" w:rsidRPr="00956D39">
              <w:rPr>
                <w:sz w:val="20"/>
                <w:szCs w:val="20"/>
              </w:rPr>
              <w:sym w:font="Wingdings" w:char="F06F"/>
            </w:r>
          </w:p>
        </w:tc>
      </w:tr>
      <w:tr w:rsidR="0050621F" w:rsidRPr="007324BD" w14:paraId="76CDE1D1" w14:textId="77777777" w:rsidTr="00C30EC5">
        <w:trPr>
          <w:cantSplit/>
          <w:trHeight w:val="259"/>
        </w:trPr>
        <w:tc>
          <w:tcPr>
            <w:tcW w:w="10800" w:type="dxa"/>
            <w:gridSpan w:val="9"/>
            <w:tcBorders>
              <w:top w:val="single" w:sz="4" w:space="0" w:color="FF9933"/>
              <w:left w:val="single" w:sz="4" w:space="0" w:color="FF9933"/>
              <w:bottom w:val="single" w:sz="4" w:space="0" w:color="FF9933"/>
              <w:right w:val="single" w:sz="4" w:space="0" w:color="FF9933"/>
            </w:tcBorders>
            <w:shd w:val="clear" w:color="auto" w:fill="auto"/>
            <w:vAlign w:val="center"/>
          </w:tcPr>
          <w:p w14:paraId="1E819BF1" w14:textId="77777777" w:rsidR="00E37227" w:rsidRDefault="0050621F" w:rsidP="00C30EC5">
            <w:pPr>
              <w:spacing w:before="80" w:after="80" w:line="240" w:lineRule="auto"/>
              <w:rPr>
                <w:sz w:val="16"/>
                <w:szCs w:val="16"/>
              </w:rPr>
            </w:pPr>
            <w:r w:rsidRPr="0066410A">
              <w:rPr>
                <w:sz w:val="16"/>
                <w:szCs w:val="16"/>
              </w:rPr>
              <w:t xml:space="preserve">Contact name </w:t>
            </w:r>
            <w:r w:rsidR="00E37227">
              <w:rPr>
                <w:sz w:val="16"/>
                <w:szCs w:val="16"/>
              </w:rPr>
              <w:t xml:space="preserve">                                                                Email:                                                                    Phone:</w:t>
            </w:r>
          </w:p>
          <w:p w14:paraId="6D482B30" w14:textId="77777777" w:rsidR="007B388F" w:rsidRDefault="0050621F" w:rsidP="00C30EC5">
            <w:pPr>
              <w:spacing w:before="80" w:after="80" w:line="240" w:lineRule="auto"/>
              <w:rPr>
                <w:sz w:val="16"/>
                <w:szCs w:val="16"/>
              </w:rPr>
            </w:pPr>
            <w:r w:rsidRPr="0066410A">
              <w:rPr>
                <w:sz w:val="16"/>
                <w:szCs w:val="16"/>
              </w:rPr>
              <w:t>(at school/college):</w:t>
            </w:r>
            <w:r w:rsidR="00D65579">
              <w:rPr>
                <w:sz w:val="16"/>
                <w:szCs w:val="16"/>
              </w:rPr>
              <w:t xml:space="preserve"> </w:t>
            </w:r>
          </w:p>
          <w:p w14:paraId="04ADCAF3" w14:textId="77777777" w:rsidR="008E5C8A" w:rsidRDefault="00867725" w:rsidP="00C30EC5">
            <w:pPr>
              <w:spacing w:before="80" w:after="80" w:line="240" w:lineRule="auto"/>
              <w:rPr>
                <w:b/>
                <w:sz w:val="16"/>
                <w:szCs w:val="16"/>
              </w:rPr>
            </w:pPr>
            <w:r>
              <w:rPr>
                <w:rFonts w:asciiTheme="majorHAnsi" w:hAnsiTheme="majorHAnsi" w:cstheme="majorHAnsi"/>
                <w:noProof/>
                <w:sz w:val="18"/>
                <w:szCs w:val="18"/>
                <w:lang w:val="en-GB" w:eastAsia="en-GB"/>
              </w:rPr>
              <mc:AlternateContent>
                <mc:Choice Requires="wps">
                  <w:drawing>
                    <wp:anchor distT="0" distB="0" distL="114300" distR="114300" simplePos="0" relativeHeight="251683840" behindDoc="0" locked="0" layoutInCell="1" allowOverlap="1" wp14:anchorId="58AF8844" wp14:editId="610B85F2">
                      <wp:simplePos x="0" y="0"/>
                      <wp:positionH relativeFrom="column">
                        <wp:posOffset>6391910</wp:posOffset>
                      </wp:positionH>
                      <wp:positionV relativeFrom="paragraph">
                        <wp:posOffset>467995</wp:posOffset>
                      </wp:positionV>
                      <wp:extent cx="428625" cy="3524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428625" cy="352425"/>
                              </a:xfrm>
                              <a:prstGeom prst="rect">
                                <a:avLst/>
                              </a:prstGeom>
                              <a:solidFill>
                                <a:schemeClr val="lt1"/>
                              </a:solidFill>
                              <a:ln w="6350">
                                <a:noFill/>
                              </a:ln>
                            </wps:spPr>
                            <wps:txbx>
                              <w:txbxContent>
                                <w:p w14:paraId="44FF60EC" w14:textId="77777777" w:rsidR="00AE4DD5" w:rsidRDefault="00AE4DD5">
                                  <w:r>
                                    <w:t>1/55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F8844" id="Text Box 8" o:spid="_x0000_s1027" type="#_x0000_t202" style="position:absolute;margin-left:503.3pt;margin-top:36.85pt;width:33.7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ihQgIAAH8EAAAOAAAAZHJzL2Uyb0RvYy54bWysVMGO2jAQvVfqP1i+l0AWKBsRVpQVVSW0&#10;uxJUezaODZYcj2sbEvr1HTvA0m1PVS9mPDN5nnlvhulDW2tyFM4rMCUd9PqUCMOhUmZX0u+b5acJ&#10;JT4wUzENRpT0JDx9mH38MG1sIXLYg66EIwhifNHYku5DsEWWeb4XNfM9sMJgUIKrWcCr22WVYw2i&#10;1zrL+/1x1oCrrAMuvEfvYxeks4QvpeDhWUovAtElxdpCOl06t/HMZlNW7Byze8XPZbB/qKJmyuCj&#10;V6hHFhg5OPUHVK24Aw8y9DjUGUipuEg9YDeD/rtu1ntmReoFyfH2SpP/f7D86fjiiKpKikIZVqNE&#10;G9EG8gVaMonsNNYXmLS2mBZadKPKF79HZ2y6la6Ov9gOwTjyfLpyG8E4Oof5ZJyPKOEYuhvlQ7QR&#10;PXv72DofvgqoSTRK6lC6xCg7rnzoUi8p8S0PWlVLpXW6xHERC+3IkaHQOqQSEfy3LG1IU9Lx3aif&#10;gA3EzztkbbCW2GrXUrRCu20TMdd2t1CdkAUH3RR5y5cKa10xH16Yw7HBxnEVwjMeUgO+BWeLkj24&#10;n3/zx3xUE6OUNDiGJfU/DswJSvQ3gzrfD4bDOLfpMhx9zvHibiPb24g51AtAAga4dJYnM+YHfTGl&#10;g/oVN2YeX8UQMxzfLmm4mIvQLQduHBfzeUrCSbUsrMza8ggdCY9KbNpX5uxZroA6P8FlYFnxTrUu&#10;N35pYH4IIFWSNPLcsXqmH6c8DcV5I+Ma3d5T1tv/xuwXAAAA//8DAFBLAwQUAAYACAAAACEAsZQ9&#10;A+EAAAAMAQAADwAAAGRycy9kb3ducmV2LnhtbEyPTU+DQBCG7yb+h82YeDF2KWhRZGmM8SPxZmk1&#10;3rbsCER2lrBbwH/v9KS3eTNvnnkmX8+2EyMOvnWkYLmIQCBVzrRUK9iWT5c3IHzQZHTnCBX8oId1&#10;cXqS68y4id5w3IRaMIR8phU0IfSZlL5q0Gq/cD0S777cYHXgONTSDHpiuO1kHEUraXVLfKHRPT40&#10;WH1vDlbB50X98ern592UXCf948tYpu+mVOr8bL6/AxFwDn9lOOqzOhTstHcHMl50nJm+4q6CNElB&#10;HBtRerUEsecpvo1BFrn8/0TxCwAA//8DAFBLAQItABQABgAIAAAAIQC2gziS/gAAAOEBAAATAAAA&#10;AAAAAAAAAAAAAAAAAABbQ29udGVudF9UeXBlc10ueG1sUEsBAi0AFAAGAAgAAAAhADj9If/WAAAA&#10;lAEAAAsAAAAAAAAAAAAAAAAALwEAAF9yZWxzLy5yZWxzUEsBAi0AFAAGAAgAAAAhABEAWKFCAgAA&#10;fwQAAA4AAAAAAAAAAAAAAAAALgIAAGRycy9lMm9Eb2MueG1sUEsBAi0AFAAGAAgAAAAhALGUPQPh&#10;AAAADAEAAA8AAAAAAAAAAAAAAAAAnAQAAGRycy9kb3ducmV2LnhtbFBLBQYAAAAABAAEAPMAAACq&#10;BQAAAAA=&#10;" fillcolor="white [3201]" stroked="f" strokeweight=".5pt">
                      <v:textbox>
                        <w:txbxContent>
                          <w:p w14:paraId="44FF60EC" w14:textId="77777777" w:rsidR="00AE4DD5" w:rsidRDefault="00AE4DD5">
                            <w:r>
                              <w:t>1/55</w:t>
                            </w:r>
                          </w:p>
                        </w:txbxContent>
                      </v:textbox>
                    </v:shape>
                  </w:pict>
                </mc:Fallback>
              </mc:AlternateContent>
            </w:r>
            <w:r w:rsidR="007B388F" w:rsidRPr="002E4A07">
              <w:rPr>
                <w:rFonts w:asciiTheme="majorHAnsi" w:hAnsiTheme="majorHAnsi" w:cstheme="majorHAnsi"/>
                <w:sz w:val="18"/>
                <w:szCs w:val="18"/>
              </w:rPr>
              <w:t xml:space="preserve"> </w:t>
            </w:r>
            <w:r w:rsidR="007B388F" w:rsidRPr="003428AF">
              <w:rPr>
                <w:rFonts w:asciiTheme="majorHAnsi" w:hAnsiTheme="majorHAnsi" w:cstheme="majorHAnsi"/>
                <w:b/>
                <w:sz w:val="16"/>
                <w:szCs w:val="16"/>
              </w:rPr>
              <w:t>It is helpful if, at the time of referral, if we have your consent to contact your child’s current school/college and share information with them as this will help in supporting you and your child</w:t>
            </w:r>
            <w:r w:rsidR="007B388F" w:rsidRPr="003428AF">
              <w:rPr>
                <w:rFonts w:asciiTheme="majorHAnsi" w:hAnsiTheme="majorHAnsi" w:cstheme="majorHAnsi"/>
                <w:sz w:val="16"/>
                <w:szCs w:val="16"/>
              </w:rPr>
              <w:t>:</w:t>
            </w:r>
            <w:r w:rsidR="007B388F" w:rsidRPr="003428AF">
              <w:rPr>
                <w:sz w:val="16"/>
                <w:szCs w:val="16"/>
              </w:rPr>
              <w:t xml:space="preserve"> </w:t>
            </w:r>
            <w:r w:rsidR="00A233E7" w:rsidRPr="003428AF">
              <w:rPr>
                <w:sz w:val="16"/>
                <w:szCs w:val="16"/>
              </w:rPr>
              <w:t xml:space="preserve">   </w:t>
            </w:r>
            <w:r w:rsidR="007B388F" w:rsidRPr="003428AF">
              <w:rPr>
                <w:sz w:val="16"/>
                <w:szCs w:val="16"/>
              </w:rPr>
              <w:t xml:space="preserve">     </w:t>
            </w:r>
            <w:r w:rsidR="007B388F" w:rsidRPr="003428AF">
              <w:rPr>
                <w:b/>
                <w:sz w:val="16"/>
                <w:szCs w:val="16"/>
              </w:rPr>
              <w:t xml:space="preserve">Consent given:     YES    </w:t>
            </w:r>
            <w:r w:rsidR="007B388F" w:rsidRPr="003428AF">
              <w:rPr>
                <w:b/>
                <w:sz w:val="16"/>
                <w:szCs w:val="16"/>
              </w:rPr>
              <w:sym w:font="Wingdings" w:char="F06F"/>
            </w:r>
            <w:r w:rsidR="007B388F" w:rsidRPr="003428AF">
              <w:rPr>
                <w:b/>
                <w:sz w:val="16"/>
                <w:szCs w:val="16"/>
              </w:rPr>
              <w:t xml:space="preserve">        NO  </w:t>
            </w:r>
            <w:r w:rsidR="00A233E7" w:rsidRPr="003428AF">
              <w:rPr>
                <w:b/>
                <w:sz w:val="16"/>
                <w:szCs w:val="16"/>
              </w:rPr>
              <w:t xml:space="preserve">   </w:t>
            </w:r>
            <w:r w:rsidR="007B388F" w:rsidRPr="003428AF">
              <w:rPr>
                <w:b/>
                <w:sz w:val="16"/>
                <w:szCs w:val="16"/>
              </w:rPr>
              <w:sym w:font="Wingdings" w:char="F06F"/>
            </w:r>
            <w:r w:rsidR="00A233E7" w:rsidRPr="003428AF">
              <w:rPr>
                <w:b/>
                <w:sz w:val="16"/>
                <w:szCs w:val="16"/>
              </w:rPr>
              <w:t xml:space="preserve">      </w:t>
            </w:r>
          </w:p>
          <w:p w14:paraId="1A4F7F28" w14:textId="77777777" w:rsidR="0050621F" w:rsidRPr="007B388F" w:rsidRDefault="00A233E7" w:rsidP="00C30EC5">
            <w:pPr>
              <w:spacing w:before="80" w:after="80" w:line="240" w:lineRule="auto"/>
              <w:rPr>
                <w:sz w:val="16"/>
                <w:szCs w:val="16"/>
              </w:rPr>
            </w:pPr>
            <w:r w:rsidRPr="003428AF">
              <w:rPr>
                <w:b/>
                <w:sz w:val="16"/>
                <w:szCs w:val="16"/>
              </w:rPr>
              <w:t xml:space="preserve">                                                        </w:t>
            </w:r>
            <w:r w:rsidR="00D65579" w:rsidRPr="003428AF">
              <w:rPr>
                <w:b/>
                <w:sz w:val="16"/>
                <w:szCs w:val="16"/>
              </w:rPr>
              <w:t xml:space="preserve"> </w:t>
            </w:r>
            <w:r w:rsidR="0066410A" w:rsidRPr="003428AF">
              <w:rPr>
                <w:b/>
                <w:sz w:val="16"/>
                <w:szCs w:val="16"/>
              </w:rPr>
              <w:t xml:space="preserve"> </w:t>
            </w:r>
          </w:p>
        </w:tc>
      </w:tr>
      <w:tr w:rsidR="00B84BC6" w:rsidRPr="007324BD" w14:paraId="1C094952" w14:textId="77777777" w:rsidTr="00C30EC5">
        <w:trPr>
          <w:cantSplit/>
          <w:trHeight w:val="586"/>
        </w:trPr>
        <w:tc>
          <w:tcPr>
            <w:tcW w:w="10800" w:type="dxa"/>
            <w:gridSpan w:val="9"/>
            <w:tcBorders>
              <w:top w:val="single" w:sz="4" w:space="0" w:color="FF9933"/>
              <w:left w:val="single" w:sz="4" w:space="0" w:color="FF9933"/>
              <w:bottom w:val="single" w:sz="4" w:space="0" w:color="FF9933"/>
              <w:right w:val="single" w:sz="4" w:space="0" w:color="FF9933"/>
            </w:tcBorders>
            <w:shd w:val="clear" w:color="auto" w:fill="auto"/>
            <w:vAlign w:val="center"/>
          </w:tcPr>
          <w:p w14:paraId="535D0948" w14:textId="77777777" w:rsidR="00B84BC6" w:rsidRDefault="00B84BC6" w:rsidP="00C30EC5">
            <w:pPr>
              <w:rPr>
                <w:sz w:val="16"/>
                <w:szCs w:val="16"/>
              </w:rPr>
            </w:pPr>
            <w:r w:rsidRPr="00FD1412">
              <w:rPr>
                <w:sz w:val="16"/>
                <w:szCs w:val="16"/>
              </w:rPr>
              <w:lastRenderedPageBreak/>
              <w:t xml:space="preserve">If the young person has their own disability, illness or </w:t>
            </w:r>
            <w:r w:rsidR="0008666A">
              <w:rPr>
                <w:sz w:val="16"/>
                <w:szCs w:val="16"/>
              </w:rPr>
              <w:t xml:space="preserve">behavioural </w:t>
            </w:r>
            <w:r w:rsidRPr="00FD1412">
              <w:rPr>
                <w:sz w:val="16"/>
                <w:szCs w:val="16"/>
              </w:rPr>
              <w:t>support needs,</w:t>
            </w:r>
            <w:r w:rsidR="00FA01A5">
              <w:rPr>
                <w:sz w:val="16"/>
                <w:szCs w:val="16"/>
              </w:rPr>
              <w:t xml:space="preserve"> </w:t>
            </w:r>
            <w:r w:rsidR="00FA01A5" w:rsidRPr="003428AF">
              <w:rPr>
                <w:sz w:val="16"/>
                <w:szCs w:val="16"/>
              </w:rPr>
              <w:t>that you would like us to know about</w:t>
            </w:r>
            <w:r w:rsidR="00FA01A5">
              <w:rPr>
                <w:sz w:val="16"/>
                <w:szCs w:val="16"/>
              </w:rPr>
              <w:t>,</w:t>
            </w:r>
            <w:r w:rsidRPr="00FD1412">
              <w:rPr>
                <w:sz w:val="16"/>
                <w:szCs w:val="16"/>
              </w:rPr>
              <w:t xml:space="preserve"> please state below:</w:t>
            </w:r>
          </w:p>
          <w:p w14:paraId="333A00D3" w14:textId="77777777" w:rsidR="00E51148" w:rsidRDefault="00E51148" w:rsidP="00C30EC5">
            <w:pPr>
              <w:rPr>
                <w:sz w:val="16"/>
                <w:szCs w:val="16"/>
              </w:rPr>
            </w:pPr>
          </w:p>
          <w:p w14:paraId="533E672F" w14:textId="77777777" w:rsidR="00B84BC6" w:rsidRPr="00FD1412" w:rsidRDefault="00B84BC6" w:rsidP="00C30EC5">
            <w:pPr>
              <w:spacing w:after="0"/>
              <w:rPr>
                <w:sz w:val="16"/>
                <w:szCs w:val="16"/>
              </w:rPr>
            </w:pPr>
          </w:p>
        </w:tc>
      </w:tr>
      <w:tr w:rsidR="00FA01A5" w:rsidRPr="007324BD" w14:paraId="5E0BAA44" w14:textId="77777777" w:rsidTr="00C30EC5">
        <w:trPr>
          <w:cantSplit/>
          <w:trHeight w:val="586"/>
        </w:trPr>
        <w:tc>
          <w:tcPr>
            <w:tcW w:w="10800" w:type="dxa"/>
            <w:gridSpan w:val="9"/>
            <w:tcBorders>
              <w:top w:val="single" w:sz="4" w:space="0" w:color="FF9933"/>
              <w:left w:val="single" w:sz="4" w:space="0" w:color="FF9933"/>
              <w:bottom w:val="single" w:sz="4" w:space="0" w:color="FF9933"/>
              <w:right w:val="single" w:sz="4" w:space="0" w:color="FF9933"/>
            </w:tcBorders>
            <w:shd w:val="clear" w:color="auto" w:fill="auto"/>
            <w:vAlign w:val="center"/>
          </w:tcPr>
          <w:p w14:paraId="2B4EA110" w14:textId="77777777" w:rsidR="00FA01A5" w:rsidRDefault="00FA01A5" w:rsidP="00C30EC5">
            <w:pPr>
              <w:spacing w:before="0" w:after="0" w:line="240" w:lineRule="auto"/>
              <w:rPr>
                <w:sz w:val="16"/>
                <w:szCs w:val="16"/>
              </w:rPr>
            </w:pPr>
            <w:r w:rsidRPr="003428AF">
              <w:rPr>
                <w:sz w:val="16"/>
                <w:szCs w:val="16"/>
              </w:rPr>
              <w:t>Are there any specific communication needs or religious or cultural considerations you would like us to know about?</w:t>
            </w:r>
          </w:p>
          <w:p w14:paraId="0285A73A" w14:textId="77777777" w:rsidR="003428AF" w:rsidRPr="003428AF" w:rsidRDefault="003428AF" w:rsidP="00C30EC5">
            <w:pPr>
              <w:spacing w:before="0" w:after="0" w:line="240" w:lineRule="auto"/>
              <w:rPr>
                <w:sz w:val="16"/>
                <w:szCs w:val="16"/>
              </w:rPr>
            </w:pPr>
          </w:p>
          <w:p w14:paraId="5C6D0953" w14:textId="77777777" w:rsidR="00FA01A5" w:rsidRPr="003428AF" w:rsidRDefault="00FA01A5" w:rsidP="00C30EC5">
            <w:pPr>
              <w:spacing w:before="0" w:after="0" w:line="240" w:lineRule="auto"/>
              <w:rPr>
                <w:sz w:val="16"/>
                <w:szCs w:val="16"/>
              </w:rPr>
            </w:pPr>
          </w:p>
        </w:tc>
      </w:tr>
      <w:tr w:rsidR="00D50E5D" w:rsidRPr="007324BD" w14:paraId="666A7CCD" w14:textId="77777777" w:rsidTr="00C30EC5">
        <w:trPr>
          <w:cantSplit/>
          <w:trHeight w:val="288"/>
        </w:trPr>
        <w:tc>
          <w:tcPr>
            <w:tcW w:w="5673" w:type="dxa"/>
            <w:gridSpan w:val="6"/>
            <w:tcBorders>
              <w:top w:val="single" w:sz="4" w:space="0" w:color="FF9933"/>
              <w:left w:val="nil"/>
              <w:bottom w:val="single" w:sz="4" w:space="0" w:color="FF9933"/>
              <w:right w:val="single" w:sz="4" w:space="0" w:color="FABF8F"/>
            </w:tcBorders>
            <w:shd w:val="clear" w:color="auto" w:fill="FFFFFF" w:themeFill="background1"/>
            <w:vAlign w:val="center"/>
          </w:tcPr>
          <w:p w14:paraId="008FDFE1" w14:textId="77777777" w:rsidR="00D50E5D" w:rsidRPr="007324BD" w:rsidRDefault="00D50E5D" w:rsidP="00C30EC5">
            <w:pPr>
              <w:pStyle w:val="Heading2"/>
            </w:pPr>
            <w:r>
              <w:rPr>
                <w:rFonts w:ascii="Malgun Gothic" w:eastAsia="Malgun Gothic" w:hAnsi="Malgun Gothic"/>
                <w:caps w:val="0"/>
                <w:noProof/>
                <w:color w:val="C0504D" w:themeColor="accent2"/>
                <w:sz w:val="20"/>
                <w:szCs w:val="20"/>
                <w:lang w:val="en-GB" w:eastAsia="en-GB"/>
              </w:rPr>
              <w:drawing>
                <wp:inline distT="0" distB="0" distL="0" distR="0" wp14:anchorId="121E8EAD" wp14:editId="39543CB1">
                  <wp:extent cx="1447800" cy="257175"/>
                  <wp:effectExtent l="0" t="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c>
          <w:tcPr>
            <w:tcW w:w="5127" w:type="dxa"/>
            <w:gridSpan w:val="3"/>
            <w:tcBorders>
              <w:top w:val="single" w:sz="4" w:space="0" w:color="FF9933"/>
              <w:left w:val="single" w:sz="4" w:space="0" w:color="FABF8F"/>
              <w:bottom w:val="single" w:sz="4" w:space="0" w:color="FF9933"/>
              <w:right w:val="single" w:sz="4" w:space="0" w:color="FABF8F"/>
            </w:tcBorders>
            <w:shd w:val="clear" w:color="auto" w:fill="FFFFFF" w:themeFill="background1"/>
            <w:vAlign w:val="center"/>
          </w:tcPr>
          <w:p w14:paraId="2A8C60CE" w14:textId="77777777" w:rsidR="00D50E5D" w:rsidRPr="007324BD" w:rsidRDefault="00D50E5D" w:rsidP="00C30EC5">
            <w:pPr>
              <w:pStyle w:val="Heading2"/>
            </w:pPr>
            <w:r>
              <w:rPr>
                <w:rFonts w:ascii="Malgun Gothic" w:eastAsia="Malgun Gothic" w:hAnsi="Malgun Gothic"/>
                <w:caps w:val="0"/>
                <w:noProof/>
                <w:color w:val="C0504D" w:themeColor="accent2"/>
                <w:sz w:val="20"/>
                <w:szCs w:val="20"/>
                <w:lang w:val="en-GB" w:eastAsia="en-GB"/>
              </w:rPr>
              <w:drawing>
                <wp:inline distT="0" distB="0" distL="0" distR="0" wp14:anchorId="6FA934D4" wp14:editId="495CA3BF">
                  <wp:extent cx="1447800" cy="257175"/>
                  <wp:effectExtent l="0" t="0" r="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c>
      </w:tr>
      <w:tr w:rsidR="003428AF" w:rsidRPr="007324BD" w14:paraId="7FB8827D" w14:textId="77777777" w:rsidTr="00C30EC5">
        <w:trPr>
          <w:cantSplit/>
          <w:trHeight w:val="259"/>
        </w:trPr>
        <w:tc>
          <w:tcPr>
            <w:tcW w:w="10800" w:type="dxa"/>
            <w:gridSpan w:val="9"/>
            <w:tcBorders>
              <w:top w:val="single" w:sz="4" w:space="0" w:color="FF9933"/>
              <w:left w:val="single" w:sz="4" w:space="0" w:color="FF9933"/>
              <w:bottom w:val="single" w:sz="4" w:space="0" w:color="FF9933"/>
              <w:right w:val="single" w:sz="4" w:space="0" w:color="FF9933"/>
            </w:tcBorders>
            <w:shd w:val="clear" w:color="auto" w:fill="auto"/>
            <w:vAlign w:val="center"/>
          </w:tcPr>
          <w:p w14:paraId="1E42B222" w14:textId="77777777" w:rsidR="003428AF" w:rsidRPr="004B7AFB" w:rsidRDefault="003428AF" w:rsidP="00C30EC5">
            <w:pPr>
              <w:rPr>
                <w:b/>
                <w:sz w:val="16"/>
                <w:szCs w:val="16"/>
              </w:rPr>
            </w:pPr>
            <w:r w:rsidRPr="004B7AFB">
              <w:rPr>
                <w:b/>
                <w:sz w:val="16"/>
                <w:szCs w:val="16"/>
              </w:rPr>
              <w:t xml:space="preserve">Name: </w:t>
            </w:r>
          </w:p>
        </w:tc>
      </w:tr>
      <w:tr w:rsidR="008E5C8A" w:rsidRPr="007324BD" w14:paraId="2BF4FAE1" w14:textId="77777777" w:rsidTr="00C30EC5">
        <w:trPr>
          <w:cantSplit/>
          <w:trHeight w:val="259"/>
        </w:trPr>
        <w:tc>
          <w:tcPr>
            <w:tcW w:w="10800" w:type="dxa"/>
            <w:gridSpan w:val="9"/>
            <w:tcBorders>
              <w:top w:val="single" w:sz="4" w:space="0" w:color="FF9933"/>
              <w:left w:val="single" w:sz="4" w:space="0" w:color="FF9933"/>
              <w:bottom w:val="single" w:sz="4" w:space="0" w:color="FF9933"/>
              <w:right w:val="single" w:sz="4" w:space="0" w:color="FF9933"/>
            </w:tcBorders>
            <w:shd w:val="clear" w:color="auto" w:fill="auto"/>
            <w:vAlign w:val="center"/>
          </w:tcPr>
          <w:p w14:paraId="6472E1D4" w14:textId="77777777" w:rsidR="00AE4DD5" w:rsidRDefault="00AE4DD5" w:rsidP="00C30EC5">
            <w:pPr>
              <w:rPr>
                <w:sz w:val="16"/>
                <w:szCs w:val="16"/>
              </w:rPr>
            </w:pPr>
            <w:r>
              <w:rPr>
                <w:b/>
                <w:sz w:val="16"/>
                <w:szCs w:val="16"/>
              </w:rPr>
              <w:t>Whic</w:t>
            </w:r>
            <w:r w:rsidR="00D94AFB">
              <w:rPr>
                <w:b/>
                <w:sz w:val="16"/>
                <w:szCs w:val="16"/>
              </w:rPr>
              <w:t>h methods of contact may we use</w:t>
            </w:r>
            <w:r w:rsidR="00301805">
              <w:rPr>
                <w:b/>
                <w:sz w:val="16"/>
                <w:szCs w:val="16"/>
              </w:rPr>
              <w:t xml:space="preserve"> to follow up this application</w:t>
            </w:r>
            <w:r w:rsidR="00D94AFB">
              <w:rPr>
                <w:b/>
                <w:sz w:val="16"/>
                <w:szCs w:val="16"/>
              </w:rPr>
              <w:t xml:space="preserve"> </w:t>
            </w:r>
            <w:r w:rsidR="006B424B">
              <w:rPr>
                <w:b/>
                <w:sz w:val="16"/>
                <w:szCs w:val="16"/>
              </w:rPr>
              <w:t xml:space="preserve">? </w:t>
            </w:r>
            <w:r w:rsidRPr="00AE4DD5">
              <w:rPr>
                <w:b/>
                <w:sz w:val="16"/>
                <w:szCs w:val="16"/>
                <w:u w:val="single"/>
              </w:rPr>
              <w:t>P</w:t>
            </w:r>
            <w:r w:rsidR="008E5C8A" w:rsidRPr="00AE4DD5">
              <w:rPr>
                <w:b/>
                <w:sz w:val="16"/>
                <w:szCs w:val="16"/>
                <w:u w:val="single"/>
              </w:rPr>
              <w:t>lease indicate all that apply</w:t>
            </w:r>
            <w:r w:rsidRPr="00AE4DD5">
              <w:rPr>
                <w:sz w:val="16"/>
                <w:szCs w:val="16"/>
              </w:rPr>
              <w:t xml:space="preserve">.    </w:t>
            </w:r>
          </w:p>
          <w:p w14:paraId="264E7BED" w14:textId="77777777" w:rsidR="008E5C8A" w:rsidRPr="004B7AFB" w:rsidRDefault="00AE4DD5" w:rsidP="00C30EC5">
            <w:pPr>
              <w:rPr>
                <w:b/>
                <w:sz w:val="16"/>
                <w:szCs w:val="16"/>
              </w:rPr>
            </w:pPr>
            <w:r w:rsidRPr="00AE4DD5">
              <w:rPr>
                <w:sz w:val="16"/>
                <w:szCs w:val="16"/>
              </w:rPr>
              <w:t>(</w:t>
            </w:r>
            <w:r>
              <w:rPr>
                <w:sz w:val="16"/>
                <w:szCs w:val="16"/>
              </w:rPr>
              <w:t xml:space="preserve">Wherever possible please provide a telephone or mobile number </w:t>
            </w:r>
            <w:r w:rsidR="00CD5DD6">
              <w:rPr>
                <w:sz w:val="16"/>
                <w:szCs w:val="16"/>
              </w:rPr>
              <w:t>as this enables</w:t>
            </w:r>
            <w:r w:rsidR="00D94AFB">
              <w:rPr>
                <w:sz w:val="16"/>
                <w:szCs w:val="16"/>
              </w:rPr>
              <w:t xml:space="preserve"> us to</w:t>
            </w:r>
            <w:r w:rsidR="00CD5DD6">
              <w:rPr>
                <w:sz w:val="16"/>
                <w:szCs w:val="16"/>
              </w:rPr>
              <w:t xml:space="preserve"> call you to</w:t>
            </w:r>
            <w:r w:rsidR="00D94AFB">
              <w:rPr>
                <w:sz w:val="16"/>
                <w:szCs w:val="16"/>
              </w:rPr>
              <w:t xml:space="preserve"> make our initial contact and assessment</w:t>
            </w:r>
            <w:r>
              <w:rPr>
                <w:sz w:val="16"/>
                <w:szCs w:val="16"/>
              </w:rPr>
              <w:t>)</w:t>
            </w:r>
          </w:p>
        </w:tc>
      </w:tr>
      <w:tr w:rsidR="00C30EC5" w:rsidRPr="007324BD" w14:paraId="742DAEB4" w14:textId="77777777" w:rsidTr="00C30EC5">
        <w:trPr>
          <w:cantSplit/>
          <w:trHeight w:val="366"/>
        </w:trPr>
        <w:tc>
          <w:tcPr>
            <w:tcW w:w="6671" w:type="dxa"/>
            <w:gridSpan w:val="7"/>
            <w:tcBorders>
              <w:top w:val="single" w:sz="4" w:space="0" w:color="FF9933"/>
              <w:left w:val="single" w:sz="4" w:space="0" w:color="FF9933"/>
              <w:bottom w:val="single" w:sz="4" w:space="0" w:color="FABF8F"/>
              <w:right w:val="single" w:sz="4" w:space="0" w:color="FABF8F" w:themeColor="accent6" w:themeTint="99"/>
            </w:tcBorders>
            <w:shd w:val="clear" w:color="auto" w:fill="auto"/>
            <w:vAlign w:val="center"/>
          </w:tcPr>
          <w:p w14:paraId="70496406" w14:textId="77777777" w:rsidR="00C30EC5" w:rsidRPr="00AE4DD5" w:rsidRDefault="00C30EC5" w:rsidP="00C30EC5">
            <w:pPr>
              <w:spacing w:before="0" w:after="0" w:line="240" w:lineRule="auto"/>
              <w:rPr>
                <w:sz w:val="16"/>
                <w:szCs w:val="16"/>
              </w:rPr>
            </w:pPr>
            <w:r>
              <w:rPr>
                <w:b/>
                <w:sz w:val="16"/>
                <w:szCs w:val="16"/>
              </w:rPr>
              <w:t>Telephone No : (if consent given)</w:t>
            </w:r>
            <w:r w:rsidRPr="00AE4DD5">
              <w:rPr>
                <w:b/>
                <w:sz w:val="16"/>
                <w:szCs w:val="16"/>
              </w:rPr>
              <w:br/>
            </w:r>
          </w:p>
        </w:tc>
        <w:tc>
          <w:tcPr>
            <w:tcW w:w="4129" w:type="dxa"/>
            <w:gridSpan w:val="2"/>
            <w:tcBorders>
              <w:top w:val="single" w:sz="4" w:space="0" w:color="FF9933"/>
              <w:left w:val="single" w:sz="4" w:space="0" w:color="FABF8F" w:themeColor="accent6" w:themeTint="99"/>
              <w:bottom w:val="single" w:sz="4" w:space="0" w:color="FABF8F"/>
              <w:right w:val="single" w:sz="4" w:space="0" w:color="FF9933"/>
            </w:tcBorders>
            <w:shd w:val="clear" w:color="auto" w:fill="auto"/>
            <w:vAlign w:val="center"/>
          </w:tcPr>
          <w:p w14:paraId="4A8F35A9" w14:textId="77777777" w:rsidR="00C30EC5" w:rsidRDefault="00C30EC5" w:rsidP="00C30EC5">
            <w:pPr>
              <w:spacing w:line="240" w:lineRule="auto"/>
              <w:rPr>
                <w:sz w:val="16"/>
                <w:szCs w:val="16"/>
              </w:rPr>
            </w:pPr>
            <w:r>
              <w:rPr>
                <w:sz w:val="16"/>
                <w:szCs w:val="16"/>
              </w:rPr>
              <w:t xml:space="preserve">Preferred time to contact:                                           </w:t>
            </w:r>
          </w:p>
          <w:p w14:paraId="730A7B6B" w14:textId="77777777" w:rsidR="00C30EC5" w:rsidRPr="00AE4DD5" w:rsidRDefault="00C30EC5" w:rsidP="00C30EC5">
            <w:pPr>
              <w:spacing w:before="0" w:after="0" w:line="240" w:lineRule="auto"/>
              <w:rPr>
                <w:sz w:val="16"/>
                <w:szCs w:val="16"/>
              </w:rPr>
            </w:pPr>
            <w:r>
              <w:rPr>
                <w:sz w:val="16"/>
                <w:szCs w:val="16"/>
              </w:rPr>
              <w:t xml:space="preserve">AM   </w:t>
            </w:r>
            <w:r>
              <w:rPr>
                <w:sz w:val="16"/>
                <w:szCs w:val="16"/>
              </w:rPr>
              <w:sym w:font="Wingdings" w:char="F06F"/>
            </w:r>
            <w:r>
              <w:rPr>
                <w:sz w:val="16"/>
                <w:szCs w:val="16"/>
              </w:rPr>
              <w:t xml:space="preserve">     PM  </w:t>
            </w:r>
            <w:r>
              <w:rPr>
                <w:sz w:val="16"/>
                <w:szCs w:val="16"/>
              </w:rPr>
              <w:sym w:font="Wingdings" w:char="F06F"/>
            </w:r>
            <w:r>
              <w:rPr>
                <w:sz w:val="16"/>
                <w:szCs w:val="16"/>
              </w:rPr>
              <w:t xml:space="preserve">    Anytime </w:t>
            </w:r>
            <w:r>
              <w:rPr>
                <w:sz w:val="16"/>
                <w:szCs w:val="16"/>
              </w:rPr>
              <w:sym w:font="Wingdings" w:char="F06F"/>
            </w:r>
          </w:p>
        </w:tc>
      </w:tr>
      <w:tr w:rsidR="00C30EC5" w:rsidRPr="007324BD" w14:paraId="6AED1C61" w14:textId="77777777" w:rsidTr="00C30EC5">
        <w:trPr>
          <w:cantSplit/>
          <w:trHeight w:val="519"/>
        </w:trPr>
        <w:tc>
          <w:tcPr>
            <w:tcW w:w="6671" w:type="dxa"/>
            <w:gridSpan w:val="7"/>
            <w:tcBorders>
              <w:top w:val="single" w:sz="4" w:space="0" w:color="FF9933"/>
              <w:left w:val="single" w:sz="4" w:space="0" w:color="FF9933"/>
              <w:bottom w:val="single" w:sz="4" w:space="0" w:color="FF9933"/>
              <w:right w:val="single" w:sz="4" w:space="0" w:color="FABF8F" w:themeColor="accent6" w:themeTint="99"/>
            </w:tcBorders>
            <w:shd w:val="clear" w:color="auto" w:fill="auto"/>
            <w:vAlign w:val="center"/>
          </w:tcPr>
          <w:p w14:paraId="179432E4" w14:textId="77777777" w:rsidR="00C30EC5" w:rsidRPr="00D50E5D" w:rsidRDefault="00C30EC5" w:rsidP="00C30EC5">
            <w:pPr>
              <w:spacing w:before="0" w:after="0" w:line="240" w:lineRule="auto"/>
              <w:rPr>
                <w:b/>
                <w:sz w:val="16"/>
                <w:szCs w:val="16"/>
              </w:rPr>
            </w:pPr>
            <w:r>
              <w:rPr>
                <w:b/>
                <w:sz w:val="16"/>
                <w:szCs w:val="16"/>
              </w:rPr>
              <w:t xml:space="preserve">Mobile No :( (if consent given) </w:t>
            </w:r>
            <w:r>
              <w:rPr>
                <w:b/>
                <w:sz w:val="16"/>
                <w:szCs w:val="16"/>
              </w:rPr>
              <w:br/>
            </w:r>
          </w:p>
        </w:tc>
        <w:tc>
          <w:tcPr>
            <w:tcW w:w="4129" w:type="dxa"/>
            <w:gridSpan w:val="2"/>
            <w:tcBorders>
              <w:top w:val="single" w:sz="4" w:space="0" w:color="FF9933"/>
              <w:left w:val="single" w:sz="4" w:space="0" w:color="FABF8F" w:themeColor="accent6" w:themeTint="99"/>
              <w:bottom w:val="single" w:sz="4" w:space="0" w:color="FF9933"/>
              <w:right w:val="single" w:sz="4" w:space="0" w:color="FF9933"/>
            </w:tcBorders>
            <w:shd w:val="clear" w:color="auto" w:fill="auto"/>
            <w:vAlign w:val="center"/>
          </w:tcPr>
          <w:p w14:paraId="2B712647" w14:textId="77777777" w:rsidR="00C30EC5" w:rsidRDefault="00C30EC5" w:rsidP="00C30EC5">
            <w:pPr>
              <w:spacing w:line="240" w:lineRule="auto"/>
              <w:rPr>
                <w:b/>
                <w:sz w:val="16"/>
                <w:szCs w:val="16"/>
              </w:rPr>
            </w:pPr>
          </w:p>
          <w:p w14:paraId="2ED63647" w14:textId="77777777" w:rsidR="00C30EC5" w:rsidRPr="00D50E5D" w:rsidRDefault="00C30EC5" w:rsidP="00C30EC5">
            <w:pPr>
              <w:spacing w:before="0" w:after="0" w:line="240" w:lineRule="auto"/>
              <w:rPr>
                <w:b/>
                <w:sz w:val="16"/>
                <w:szCs w:val="16"/>
              </w:rPr>
            </w:pPr>
          </w:p>
        </w:tc>
      </w:tr>
      <w:tr w:rsidR="003428AF" w:rsidRPr="007324BD" w14:paraId="6E03FBF9" w14:textId="77777777" w:rsidTr="00C30EC5">
        <w:trPr>
          <w:cantSplit/>
          <w:trHeight w:val="259"/>
        </w:trPr>
        <w:tc>
          <w:tcPr>
            <w:tcW w:w="10800" w:type="dxa"/>
            <w:gridSpan w:val="9"/>
            <w:tcBorders>
              <w:top w:val="single" w:sz="4" w:space="0" w:color="FF9933"/>
              <w:left w:val="single" w:sz="4" w:space="0" w:color="FF9933"/>
              <w:bottom w:val="single" w:sz="4" w:space="0" w:color="FF9933"/>
              <w:right w:val="single" w:sz="4" w:space="0" w:color="FF9933"/>
            </w:tcBorders>
            <w:shd w:val="clear" w:color="auto" w:fill="auto"/>
            <w:vAlign w:val="center"/>
          </w:tcPr>
          <w:p w14:paraId="2566A63B" w14:textId="77777777" w:rsidR="003428AF" w:rsidRPr="00D50E5D" w:rsidRDefault="003428AF" w:rsidP="00C30EC5">
            <w:pPr>
              <w:spacing w:before="0" w:after="0" w:line="240" w:lineRule="auto"/>
              <w:rPr>
                <w:b/>
                <w:sz w:val="16"/>
                <w:szCs w:val="16"/>
              </w:rPr>
            </w:pPr>
            <w:r>
              <w:rPr>
                <w:b/>
                <w:sz w:val="16"/>
                <w:szCs w:val="16"/>
              </w:rPr>
              <w:t>Email</w:t>
            </w:r>
            <w:r w:rsidR="00D94AFB">
              <w:rPr>
                <w:b/>
                <w:sz w:val="16"/>
                <w:szCs w:val="16"/>
              </w:rPr>
              <w:t>: (if consent given)</w:t>
            </w:r>
            <w:r>
              <w:rPr>
                <w:b/>
                <w:sz w:val="16"/>
                <w:szCs w:val="16"/>
              </w:rPr>
              <w:br/>
            </w:r>
          </w:p>
        </w:tc>
      </w:tr>
      <w:tr w:rsidR="00511592" w:rsidRPr="007324BD" w14:paraId="3949DECA" w14:textId="77777777" w:rsidTr="00C30EC5">
        <w:trPr>
          <w:cantSplit/>
          <w:trHeight w:val="259"/>
        </w:trPr>
        <w:tc>
          <w:tcPr>
            <w:tcW w:w="10800" w:type="dxa"/>
            <w:gridSpan w:val="9"/>
            <w:tcBorders>
              <w:top w:val="single" w:sz="4" w:space="0" w:color="FF9933"/>
              <w:left w:val="single" w:sz="4" w:space="0" w:color="FF9933"/>
              <w:bottom w:val="single" w:sz="4" w:space="0" w:color="FF9933"/>
              <w:right w:val="single" w:sz="4" w:space="0" w:color="FF9933"/>
            </w:tcBorders>
            <w:shd w:val="clear" w:color="auto" w:fill="auto"/>
            <w:vAlign w:val="center"/>
          </w:tcPr>
          <w:p w14:paraId="29E677CB" w14:textId="77777777" w:rsidR="00511592" w:rsidRPr="003428AF" w:rsidRDefault="00E769DC" w:rsidP="00C30EC5">
            <w:pPr>
              <w:rPr>
                <w:b/>
                <w:sz w:val="16"/>
                <w:szCs w:val="16"/>
              </w:rPr>
            </w:pPr>
            <w:r w:rsidRPr="004B7AFB">
              <w:rPr>
                <w:sz w:val="16"/>
                <w:szCs w:val="16"/>
              </w:rPr>
              <w:t>Main language spoken at home:</w:t>
            </w:r>
            <w:r>
              <w:rPr>
                <w:sz w:val="16"/>
                <w:szCs w:val="16"/>
              </w:rPr>
              <w:t xml:space="preserve"> </w:t>
            </w:r>
            <w:r w:rsidRPr="003428AF">
              <w:rPr>
                <w:sz w:val="16"/>
                <w:szCs w:val="16"/>
              </w:rPr>
              <w:t>(Optional but this helps us in supporting your child/ward)</w:t>
            </w:r>
          </w:p>
          <w:p w14:paraId="098E75CD" w14:textId="77777777" w:rsidR="00511592" w:rsidRDefault="00511592" w:rsidP="00C30EC5">
            <w:pPr>
              <w:rPr>
                <w:b/>
                <w:sz w:val="16"/>
                <w:szCs w:val="16"/>
              </w:rPr>
            </w:pPr>
          </w:p>
        </w:tc>
      </w:tr>
      <w:tr w:rsidR="00E67925" w:rsidRPr="004B7AFB" w14:paraId="031FD156" w14:textId="77777777" w:rsidTr="00C30EC5">
        <w:trPr>
          <w:cantSplit/>
          <w:trHeight w:val="259"/>
        </w:trPr>
        <w:tc>
          <w:tcPr>
            <w:tcW w:w="10800" w:type="dxa"/>
            <w:gridSpan w:val="9"/>
            <w:tcBorders>
              <w:top w:val="single" w:sz="4" w:space="0" w:color="FF9933"/>
              <w:left w:val="single" w:sz="4" w:space="0" w:color="FF9933"/>
              <w:bottom w:val="single" w:sz="4" w:space="0" w:color="FF9933"/>
              <w:right w:val="single" w:sz="4" w:space="0" w:color="FF9933"/>
            </w:tcBorders>
            <w:shd w:val="clear" w:color="auto" w:fill="auto"/>
            <w:vAlign w:val="center"/>
          </w:tcPr>
          <w:p w14:paraId="61F4B064" w14:textId="77777777" w:rsidR="00E67925" w:rsidRPr="000D1EF2" w:rsidRDefault="00E67925" w:rsidP="00C30EC5">
            <w:pPr>
              <w:rPr>
                <w:sz w:val="20"/>
                <w:szCs w:val="20"/>
              </w:rPr>
            </w:pPr>
            <w:r>
              <w:rPr>
                <w:rFonts w:eastAsia="Malgun Gothic"/>
                <w:noProof/>
                <w:lang w:val="en-GB" w:eastAsia="en-GB"/>
              </w:rPr>
              <w:drawing>
                <wp:inline distT="0" distB="0" distL="0" distR="0" wp14:anchorId="0202C49C" wp14:editId="3F3D4F91">
                  <wp:extent cx="1381125" cy="257175"/>
                  <wp:effectExtent l="38100" t="0" r="9525" b="2857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tc>
      </w:tr>
      <w:tr w:rsidR="000D1EF2" w:rsidRPr="004B7AFB" w14:paraId="1F258559" w14:textId="77777777" w:rsidTr="00C30EC5">
        <w:trPr>
          <w:cantSplit/>
          <w:trHeight w:val="259"/>
        </w:trPr>
        <w:tc>
          <w:tcPr>
            <w:tcW w:w="10800" w:type="dxa"/>
            <w:gridSpan w:val="9"/>
            <w:tcBorders>
              <w:top w:val="single" w:sz="4" w:space="0" w:color="FF9933"/>
              <w:left w:val="single" w:sz="4" w:space="0" w:color="FF9933"/>
              <w:bottom w:val="single" w:sz="4" w:space="0" w:color="FF9933"/>
              <w:right w:val="single" w:sz="4" w:space="0" w:color="FF9933"/>
            </w:tcBorders>
            <w:shd w:val="clear" w:color="auto" w:fill="auto"/>
            <w:vAlign w:val="center"/>
          </w:tcPr>
          <w:p w14:paraId="76AE7E05" w14:textId="77777777" w:rsidR="000D1EF2" w:rsidRPr="005A3A9B" w:rsidRDefault="000D1EF2" w:rsidP="00C30EC5">
            <w:pPr>
              <w:rPr>
                <w:sz w:val="18"/>
                <w:szCs w:val="18"/>
              </w:rPr>
            </w:pPr>
            <w:r w:rsidRPr="005A3A9B">
              <w:rPr>
                <w:sz w:val="18"/>
                <w:szCs w:val="18"/>
              </w:rPr>
              <w:t xml:space="preserve">Is anyone in the family currently serving in the armed forces or </w:t>
            </w:r>
            <w:r w:rsidR="00E67925" w:rsidRPr="005A3A9B">
              <w:rPr>
                <w:sz w:val="18"/>
                <w:szCs w:val="18"/>
              </w:rPr>
              <w:t xml:space="preserve">is </w:t>
            </w:r>
            <w:r w:rsidRPr="005A3A9B">
              <w:rPr>
                <w:sz w:val="18"/>
                <w:szCs w:val="18"/>
              </w:rPr>
              <w:t xml:space="preserve">a veteran?    Yes  </w:t>
            </w:r>
            <w:r w:rsidRPr="005A3A9B">
              <w:rPr>
                <w:sz w:val="18"/>
                <w:szCs w:val="18"/>
              </w:rPr>
              <w:sym w:font="Wingdings" w:char="F06F"/>
            </w:r>
            <w:r w:rsidRPr="005A3A9B">
              <w:rPr>
                <w:sz w:val="18"/>
                <w:szCs w:val="18"/>
              </w:rPr>
              <w:t xml:space="preserve">       No    </w:t>
            </w:r>
            <w:r w:rsidRPr="005A3A9B">
              <w:rPr>
                <w:sz w:val="18"/>
                <w:szCs w:val="18"/>
              </w:rPr>
              <w:sym w:font="Wingdings" w:char="F06F"/>
            </w:r>
          </w:p>
        </w:tc>
      </w:tr>
      <w:tr w:rsidR="00EB52A5" w:rsidRPr="004B7AFB" w14:paraId="37F316F4" w14:textId="77777777" w:rsidTr="00C30EC5">
        <w:trPr>
          <w:cantSplit/>
          <w:trHeight w:val="288"/>
        </w:trPr>
        <w:tc>
          <w:tcPr>
            <w:tcW w:w="10800" w:type="dxa"/>
            <w:gridSpan w:val="9"/>
            <w:tcBorders>
              <w:top w:val="single" w:sz="4" w:space="0" w:color="FF9933"/>
              <w:left w:val="nil"/>
              <w:bottom w:val="single" w:sz="4" w:space="0" w:color="FF9933"/>
              <w:right w:val="nil"/>
            </w:tcBorders>
            <w:shd w:val="clear" w:color="auto" w:fill="FFFFFF" w:themeFill="background1"/>
            <w:vAlign w:val="center"/>
          </w:tcPr>
          <w:p w14:paraId="7D7977BA" w14:textId="77777777" w:rsidR="00EB52A5" w:rsidRPr="004B7AFB" w:rsidRDefault="00A233E7" w:rsidP="00C30EC5">
            <w:pPr>
              <w:pStyle w:val="Heading2"/>
              <w:rPr>
                <w:sz w:val="16"/>
                <w:szCs w:val="16"/>
              </w:rPr>
            </w:pPr>
            <w:r>
              <w:rPr>
                <w:sz w:val="16"/>
                <w:szCs w:val="16"/>
              </w:rPr>
              <w:br/>
            </w:r>
            <w:r w:rsidR="00E16C7B" w:rsidRPr="004B7AFB">
              <w:rPr>
                <w:rFonts w:ascii="Malgun Gothic" w:eastAsia="Malgun Gothic" w:hAnsi="Malgun Gothic"/>
                <w:caps w:val="0"/>
                <w:noProof/>
                <w:color w:val="C0504D" w:themeColor="accent2"/>
                <w:sz w:val="16"/>
                <w:szCs w:val="16"/>
                <w:lang w:val="en-GB" w:eastAsia="en-GB"/>
              </w:rPr>
              <w:drawing>
                <wp:inline distT="0" distB="0" distL="0" distR="0" wp14:anchorId="2E223EAD" wp14:editId="72CB4AE3">
                  <wp:extent cx="1447800" cy="257175"/>
                  <wp:effectExtent l="0" t="0" r="0" b="952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tc>
      </w:tr>
      <w:tr w:rsidR="00EB7535" w:rsidRPr="004B7AFB" w14:paraId="540D3DB4" w14:textId="77777777" w:rsidTr="00C30EC5">
        <w:trPr>
          <w:cantSplit/>
          <w:trHeight w:val="259"/>
        </w:trPr>
        <w:tc>
          <w:tcPr>
            <w:tcW w:w="2228" w:type="dxa"/>
            <w:tcBorders>
              <w:top w:val="single" w:sz="4" w:space="0" w:color="FF9933"/>
              <w:left w:val="single" w:sz="4" w:space="0" w:color="FF9933"/>
              <w:bottom w:val="single" w:sz="4" w:space="0" w:color="FF9933"/>
              <w:right w:val="single" w:sz="4" w:space="0" w:color="F79646" w:themeColor="accent6"/>
            </w:tcBorders>
            <w:shd w:val="clear" w:color="auto" w:fill="auto"/>
            <w:vAlign w:val="center"/>
          </w:tcPr>
          <w:p w14:paraId="03C45633" w14:textId="77777777" w:rsidR="00EB7535" w:rsidRPr="004B7AFB" w:rsidRDefault="00EB7535" w:rsidP="00C30EC5">
            <w:pPr>
              <w:rPr>
                <w:sz w:val="16"/>
                <w:szCs w:val="16"/>
              </w:rPr>
            </w:pPr>
          </w:p>
        </w:tc>
        <w:tc>
          <w:tcPr>
            <w:tcW w:w="1687" w:type="dxa"/>
            <w:gridSpan w:val="2"/>
            <w:tcBorders>
              <w:top w:val="single" w:sz="4" w:space="0" w:color="FF9933"/>
              <w:left w:val="single" w:sz="4" w:space="0" w:color="F79646" w:themeColor="accent6"/>
              <w:bottom w:val="single" w:sz="4" w:space="0" w:color="FF9933"/>
              <w:right w:val="single" w:sz="4" w:space="0" w:color="FF9933"/>
            </w:tcBorders>
            <w:shd w:val="clear" w:color="auto" w:fill="auto"/>
            <w:vAlign w:val="center"/>
          </w:tcPr>
          <w:p w14:paraId="1E2BA7EA" w14:textId="77777777" w:rsidR="00EB7535" w:rsidRDefault="00BF5E97" w:rsidP="00C30EC5">
            <w:pPr>
              <w:rPr>
                <w:sz w:val="16"/>
                <w:szCs w:val="16"/>
              </w:rPr>
            </w:pPr>
            <w:r>
              <w:rPr>
                <w:sz w:val="16"/>
                <w:szCs w:val="16"/>
              </w:rPr>
              <w:t>Year of Birth</w:t>
            </w:r>
            <w:r w:rsidR="005A3A9B">
              <w:rPr>
                <w:sz w:val="16"/>
                <w:szCs w:val="16"/>
              </w:rPr>
              <w:t>/Age Range</w:t>
            </w:r>
          </w:p>
          <w:p w14:paraId="0BD57721" w14:textId="77777777" w:rsidR="005A3A9B" w:rsidRPr="004B7AFB" w:rsidRDefault="005A3A9B" w:rsidP="00C30EC5">
            <w:pPr>
              <w:rPr>
                <w:sz w:val="16"/>
                <w:szCs w:val="16"/>
              </w:rPr>
            </w:pPr>
            <w:r>
              <w:rPr>
                <w:sz w:val="16"/>
                <w:szCs w:val="16"/>
              </w:rPr>
              <w:t>(U18/ 18-24/ 25-64/ 65-84/ 85+)</w:t>
            </w:r>
          </w:p>
        </w:tc>
        <w:tc>
          <w:tcPr>
            <w:tcW w:w="3648" w:type="dxa"/>
            <w:gridSpan w:val="5"/>
            <w:tcBorders>
              <w:top w:val="single" w:sz="4" w:space="0" w:color="FF9933"/>
              <w:left w:val="single" w:sz="4" w:space="0" w:color="FF9933"/>
              <w:bottom w:val="single" w:sz="4" w:space="0" w:color="FF9933"/>
              <w:right w:val="single" w:sz="4" w:space="0" w:color="FF9933"/>
            </w:tcBorders>
            <w:shd w:val="clear" w:color="auto" w:fill="auto"/>
            <w:vAlign w:val="center"/>
          </w:tcPr>
          <w:p w14:paraId="1747EC88" w14:textId="77777777" w:rsidR="00EB7535" w:rsidRPr="004B7AFB" w:rsidRDefault="00EB7535" w:rsidP="00C30EC5">
            <w:pPr>
              <w:rPr>
                <w:sz w:val="16"/>
                <w:szCs w:val="16"/>
              </w:rPr>
            </w:pPr>
            <w:r w:rsidRPr="004B7AFB">
              <w:rPr>
                <w:sz w:val="16"/>
                <w:szCs w:val="16"/>
              </w:rPr>
              <w:t>Nature of illness/disability/mental health condition/substance misuse:</w:t>
            </w:r>
          </w:p>
        </w:tc>
        <w:tc>
          <w:tcPr>
            <w:tcW w:w="3237" w:type="dxa"/>
            <w:tcBorders>
              <w:top w:val="single" w:sz="4" w:space="0" w:color="FF9933"/>
              <w:left w:val="single" w:sz="4" w:space="0" w:color="FF9933"/>
              <w:bottom w:val="single" w:sz="4" w:space="0" w:color="FF9933"/>
              <w:right w:val="single" w:sz="4" w:space="0" w:color="FF9933"/>
            </w:tcBorders>
            <w:shd w:val="clear" w:color="auto" w:fill="auto"/>
            <w:vAlign w:val="center"/>
          </w:tcPr>
          <w:p w14:paraId="3D49D215" w14:textId="77777777" w:rsidR="00EB7535" w:rsidRPr="004B7AFB" w:rsidRDefault="00EB7535" w:rsidP="00C30EC5">
            <w:pPr>
              <w:rPr>
                <w:sz w:val="16"/>
                <w:szCs w:val="16"/>
              </w:rPr>
            </w:pPr>
            <w:r w:rsidRPr="004B7AFB">
              <w:rPr>
                <w:sz w:val="16"/>
                <w:szCs w:val="16"/>
              </w:rPr>
              <w:t>Formal diagnosis?</w:t>
            </w:r>
          </w:p>
        </w:tc>
      </w:tr>
      <w:tr w:rsidR="00EB7535" w:rsidRPr="004B7AFB" w14:paraId="707610C9" w14:textId="77777777" w:rsidTr="00C30EC5">
        <w:trPr>
          <w:cantSplit/>
          <w:trHeight w:val="259"/>
        </w:trPr>
        <w:tc>
          <w:tcPr>
            <w:tcW w:w="2228" w:type="dxa"/>
            <w:tcBorders>
              <w:top w:val="single" w:sz="4" w:space="0" w:color="FF9933"/>
              <w:left w:val="single" w:sz="4" w:space="0" w:color="FF9933"/>
              <w:bottom w:val="single" w:sz="4" w:space="0" w:color="FF9933"/>
              <w:right w:val="single" w:sz="4" w:space="0" w:color="F79646" w:themeColor="accent6"/>
            </w:tcBorders>
            <w:shd w:val="clear" w:color="auto" w:fill="auto"/>
            <w:vAlign w:val="center"/>
          </w:tcPr>
          <w:p w14:paraId="1B050693" w14:textId="77777777" w:rsidR="00EB7535" w:rsidRPr="004B7AFB" w:rsidRDefault="00EB7535" w:rsidP="00C30EC5">
            <w:pPr>
              <w:rPr>
                <w:sz w:val="16"/>
                <w:szCs w:val="16"/>
              </w:rPr>
            </w:pPr>
            <w:r>
              <w:rPr>
                <w:sz w:val="16"/>
                <w:szCs w:val="16"/>
              </w:rPr>
              <w:t>Cared For 1</w:t>
            </w:r>
          </w:p>
        </w:tc>
        <w:tc>
          <w:tcPr>
            <w:tcW w:w="1687" w:type="dxa"/>
            <w:gridSpan w:val="2"/>
            <w:tcBorders>
              <w:top w:val="single" w:sz="4" w:space="0" w:color="FF9933"/>
              <w:left w:val="single" w:sz="4" w:space="0" w:color="F79646" w:themeColor="accent6"/>
              <w:bottom w:val="single" w:sz="4" w:space="0" w:color="FF9933"/>
              <w:right w:val="single" w:sz="4" w:space="0" w:color="FF9933"/>
            </w:tcBorders>
            <w:shd w:val="clear" w:color="auto" w:fill="auto"/>
            <w:vAlign w:val="center"/>
          </w:tcPr>
          <w:p w14:paraId="2AD9E343" w14:textId="77777777" w:rsidR="00EB7535" w:rsidRPr="004B7AFB" w:rsidRDefault="00EB7535" w:rsidP="00C30EC5">
            <w:pPr>
              <w:rPr>
                <w:sz w:val="16"/>
                <w:szCs w:val="16"/>
              </w:rPr>
            </w:pPr>
          </w:p>
        </w:tc>
        <w:tc>
          <w:tcPr>
            <w:tcW w:w="3648" w:type="dxa"/>
            <w:gridSpan w:val="5"/>
            <w:tcBorders>
              <w:top w:val="single" w:sz="4" w:space="0" w:color="FF9933"/>
              <w:left w:val="single" w:sz="4" w:space="0" w:color="FF9933"/>
              <w:bottom w:val="single" w:sz="4" w:space="0" w:color="FF9933"/>
              <w:right w:val="single" w:sz="4" w:space="0" w:color="FF9933"/>
            </w:tcBorders>
            <w:shd w:val="clear" w:color="auto" w:fill="auto"/>
            <w:vAlign w:val="center"/>
          </w:tcPr>
          <w:p w14:paraId="03F03B1D" w14:textId="77777777" w:rsidR="00EB7535" w:rsidRPr="004B7AFB" w:rsidRDefault="00EB7535" w:rsidP="00C30EC5">
            <w:pPr>
              <w:rPr>
                <w:sz w:val="16"/>
                <w:szCs w:val="16"/>
              </w:rPr>
            </w:pPr>
          </w:p>
        </w:tc>
        <w:tc>
          <w:tcPr>
            <w:tcW w:w="3237" w:type="dxa"/>
            <w:tcBorders>
              <w:top w:val="single" w:sz="4" w:space="0" w:color="FF9933"/>
              <w:left w:val="single" w:sz="4" w:space="0" w:color="FF9933"/>
              <w:bottom w:val="single" w:sz="4" w:space="0" w:color="FF9933"/>
              <w:right w:val="single" w:sz="4" w:space="0" w:color="FF9933"/>
            </w:tcBorders>
            <w:shd w:val="clear" w:color="auto" w:fill="auto"/>
            <w:vAlign w:val="center"/>
          </w:tcPr>
          <w:p w14:paraId="32187CBC" w14:textId="77777777" w:rsidR="00EB7535" w:rsidRPr="004B7AFB" w:rsidRDefault="00EB7535" w:rsidP="00C30EC5">
            <w:pPr>
              <w:rPr>
                <w:sz w:val="16"/>
                <w:szCs w:val="16"/>
              </w:rPr>
            </w:pPr>
            <w:r>
              <w:rPr>
                <w:sz w:val="16"/>
                <w:szCs w:val="16"/>
              </w:rPr>
              <w:t xml:space="preserve">Yes </w:t>
            </w:r>
            <w:r>
              <w:rPr>
                <w:sz w:val="16"/>
                <w:szCs w:val="16"/>
              </w:rPr>
              <w:sym w:font="Wingdings" w:char="F06F"/>
            </w:r>
            <w:r>
              <w:rPr>
                <w:sz w:val="16"/>
                <w:szCs w:val="16"/>
              </w:rPr>
              <w:t xml:space="preserve"> No </w:t>
            </w:r>
            <w:r>
              <w:rPr>
                <w:sz w:val="16"/>
                <w:szCs w:val="16"/>
              </w:rPr>
              <w:sym w:font="Wingdings" w:char="F06F"/>
            </w:r>
          </w:p>
        </w:tc>
      </w:tr>
      <w:tr w:rsidR="00EB7535" w:rsidRPr="004B7AFB" w14:paraId="3DDC28FB" w14:textId="77777777" w:rsidTr="00C30EC5">
        <w:trPr>
          <w:cantSplit/>
          <w:trHeight w:val="259"/>
        </w:trPr>
        <w:tc>
          <w:tcPr>
            <w:tcW w:w="2228" w:type="dxa"/>
            <w:tcBorders>
              <w:top w:val="single" w:sz="4" w:space="0" w:color="FF9933"/>
              <w:left w:val="single" w:sz="4" w:space="0" w:color="FF9933"/>
              <w:bottom w:val="single" w:sz="4" w:space="0" w:color="FF9933"/>
              <w:right w:val="single" w:sz="4" w:space="0" w:color="F79646" w:themeColor="accent6"/>
            </w:tcBorders>
            <w:shd w:val="clear" w:color="auto" w:fill="auto"/>
            <w:vAlign w:val="center"/>
          </w:tcPr>
          <w:p w14:paraId="7C6EDCB6" w14:textId="77777777" w:rsidR="00EB7535" w:rsidRPr="004B7AFB" w:rsidRDefault="00EB7535" w:rsidP="00C30EC5">
            <w:pPr>
              <w:rPr>
                <w:sz w:val="16"/>
                <w:szCs w:val="16"/>
              </w:rPr>
            </w:pPr>
            <w:r>
              <w:rPr>
                <w:sz w:val="16"/>
                <w:szCs w:val="16"/>
              </w:rPr>
              <w:t>Cared For 2</w:t>
            </w:r>
          </w:p>
        </w:tc>
        <w:tc>
          <w:tcPr>
            <w:tcW w:w="1687" w:type="dxa"/>
            <w:gridSpan w:val="2"/>
            <w:tcBorders>
              <w:top w:val="single" w:sz="4" w:space="0" w:color="FF9933"/>
              <w:left w:val="single" w:sz="4" w:space="0" w:color="F79646" w:themeColor="accent6"/>
              <w:bottom w:val="single" w:sz="4" w:space="0" w:color="FF9933"/>
              <w:right w:val="single" w:sz="4" w:space="0" w:color="FF9933"/>
            </w:tcBorders>
            <w:shd w:val="clear" w:color="auto" w:fill="auto"/>
            <w:vAlign w:val="center"/>
          </w:tcPr>
          <w:p w14:paraId="44162F53" w14:textId="77777777" w:rsidR="00EB7535" w:rsidRPr="004B7AFB" w:rsidRDefault="00EB7535" w:rsidP="00C30EC5">
            <w:pPr>
              <w:rPr>
                <w:sz w:val="16"/>
                <w:szCs w:val="16"/>
              </w:rPr>
            </w:pPr>
          </w:p>
        </w:tc>
        <w:tc>
          <w:tcPr>
            <w:tcW w:w="3648" w:type="dxa"/>
            <w:gridSpan w:val="5"/>
            <w:tcBorders>
              <w:top w:val="single" w:sz="4" w:space="0" w:color="FF9933"/>
              <w:left w:val="single" w:sz="4" w:space="0" w:color="FF9933"/>
              <w:bottom w:val="single" w:sz="4" w:space="0" w:color="FF9933"/>
              <w:right w:val="single" w:sz="4" w:space="0" w:color="FF9933"/>
            </w:tcBorders>
            <w:shd w:val="clear" w:color="auto" w:fill="auto"/>
            <w:vAlign w:val="center"/>
          </w:tcPr>
          <w:p w14:paraId="22224AB6" w14:textId="77777777" w:rsidR="00EB7535" w:rsidRPr="004B7AFB" w:rsidRDefault="00EB7535" w:rsidP="00C30EC5">
            <w:pPr>
              <w:rPr>
                <w:sz w:val="16"/>
                <w:szCs w:val="16"/>
              </w:rPr>
            </w:pPr>
          </w:p>
        </w:tc>
        <w:tc>
          <w:tcPr>
            <w:tcW w:w="3237" w:type="dxa"/>
            <w:tcBorders>
              <w:top w:val="single" w:sz="4" w:space="0" w:color="FF9933"/>
              <w:left w:val="single" w:sz="4" w:space="0" w:color="FF9933"/>
              <w:bottom w:val="single" w:sz="4" w:space="0" w:color="FF9933"/>
              <w:right w:val="single" w:sz="4" w:space="0" w:color="FF9933"/>
            </w:tcBorders>
            <w:shd w:val="clear" w:color="auto" w:fill="auto"/>
            <w:vAlign w:val="center"/>
          </w:tcPr>
          <w:p w14:paraId="1898ED81" w14:textId="77777777" w:rsidR="00EB7535" w:rsidRPr="004B7AFB" w:rsidRDefault="00EB7535" w:rsidP="00C30EC5">
            <w:pPr>
              <w:rPr>
                <w:sz w:val="16"/>
                <w:szCs w:val="16"/>
              </w:rPr>
            </w:pPr>
            <w:r>
              <w:rPr>
                <w:sz w:val="16"/>
                <w:szCs w:val="16"/>
              </w:rPr>
              <w:t xml:space="preserve">Yes </w:t>
            </w:r>
            <w:r>
              <w:rPr>
                <w:sz w:val="16"/>
                <w:szCs w:val="16"/>
              </w:rPr>
              <w:sym w:font="Wingdings" w:char="F06F"/>
            </w:r>
            <w:r>
              <w:rPr>
                <w:sz w:val="16"/>
                <w:szCs w:val="16"/>
              </w:rPr>
              <w:t xml:space="preserve"> No </w:t>
            </w:r>
            <w:r>
              <w:rPr>
                <w:sz w:val="16"/>
                <w:szCs w:val="16"/>
              </w:rPr>
              <w:sym w:font="Wingdings" w:char="F06F"/>
            </w:r>
          </w:p>
        </w:tc>
      </w:tr>
      <w:tr w:rsidR="00EB7535" w:rsidRPr="004B7AFB" w14:paraId="63891EBE" w14:textId="77777777" w:rsidTr="00C30EC5">
        <w:trPr>
          <w:cantSplit/>
          <w:trHeight w:val="259"/>
        </w:trPr>
        <w:tc>
          <w:tcPr>
            <w:tcW w:w="2228" w:type="dxa"/>
            <w:tcBorders>
              <w:top w:val="single" w:sz="4" w:space="0" w:color="FF9933"/>
              <w:left w:val="single" w:sz="4" w:space="0" w:color="FF9933"/>
              <w:bottom w:val="single" w:sz="4" w:space="0" w:color="FF9933"/>
              <w:right w:val="single" w:sz="4" w:space="0" w:color="F79646" w:themeColor="accent6"/>
            </w:tcBorders>
            <w:shd w:val="clear" w:color="auto" w:fill="auto"/>
            <w:vAlign w:val="center"/>
          </w:tcPr>
          <w:p w14:paraId="421D0B16" w14:textId="77777777" w:rsidR="00EB7535" w:rsidRPr="004B7AFB" w:rsidRDefault="00EB7535" w:rsidP="00C30EC5">
            <w:pPr>
              <w:rPr>
                <w:sz w:val="16"/>
                <w:szCs w:val="16"/>
              </w:rPr>
            </w:pPr>
            <w:r>
              <w:rPr>
                <w:sz w:val="16"/>
                <w:szCs w:val="16"/>
              </w:rPr>
              <w:t>Cared for 3</w:t>
            </w:r>
          </w:p>
        </w:tc>
        <w:tc>
          <w:tcPr>
            <w:tcW w:w="1687" w:type="dxa"/>
            <w:gridSpan w:val="2"/>
            <w:tcBorders>
              <w:top w:val="single" w:sz="4" w:space="0" w:color="FF9933"/>
              <w:left w:val="single" w:sz="4" w:space="0" w:color="F79646" w:themeColor="accent6"/>
              <w:bottom w:val="single" w:sz="4" w:space="0" w:color="FF9933"/>
              <w:right w:val="single" w:sz="4" w:space="0" w:color="FF9933"/>
            </w:tcBorders>
            <w:shd w:val="clear" w:color="auto" w:fill="auto"/>
            <w:vAlign w:val="center"/>
          </w:tcPr>
          <w:p w14:paraId="6F3F2607" w14:textId="77777777" w:rsidR="00EB7535" w:rsidRPr="004B7AFB" w:rsidRDefault="00EB7535" w:rsidP="00C30EC5">
            <w:pPr>
              <w:rPr>
                <w:sz w:val="16"/>
                <w:szCs w:val="16"/>
              </w:rPr>
            </w:pPr>
          </w:p>
        </w:tc>
        <w:tc>
          <w:tcPr>
            <w:tcW w:w="3648" w:type="dxa"/>
            <w:gridSpan w:val="5"/>
            <w:tcBorders>
              <w:top w:val="single" w:sz="4" w:space="0" w:color="FF9933"/>
              <w:left w:val="single" w:sz="4" w:space="0" w:color="FF9933"/>
              <w:bottom w:val="single" w:sz="4" w:space="0" w:color="FF9933"/>
              <w:right w:val="single" w:sz="4" w:space="0" w:color="FF9933"/>
            </w:tcBorders>
            <w:shd w:val="clear" w:color="auto" w:fill="auto"/>
            <w:vAlign w:val="center"/>
          </w:tcPr>
          <w:p w14:paraId="64A2CEFB" w14:textId="77777777" w:rsidR="00EB7535" w:rsidRPr="004B7AFB" w:rsidRDefault="00EB7535" w:rsidP="00C30EC5">
            <w:pPr>
              <w:rPr>
                <w:sz w:val="16"/>
                <w:szCs w:val="16"/>
              </w:rPr>
            </w:pPr>
          </w:p>
        </w:tc>
        <w:tc>
          <w:tcPr>
            <w:tcW w:w="3237" w:type="dxa"/>
            <w:tcBorders>
              <w:top w:val="single" w:sz="4" w:space="0" w:color="FF9933"/>
              <w:left w:val="single" w:sz="4" w:space="0" w:color="FF9933"/>
              <w:bottom w:val="single" w:sz="4" w:space="0" w:color="FF9933"/>
              <w:right w:val="single" w:sz="4" w:space="0" w:color="FF9933"/>
            </w:tcBorders>
            <w:shd w:val="clear" w:color="auto" w:fill="auto"/>
            <w:vAlign w:val="center"/>
          </w:tcPr>
          <w:p w14:paraId="54EB5783" w14:textId="77777777" w:rsidR="00EB7535" w:rsidRPr="004B7AFB" w:rsidRDefault="00EB7535" w:rsidP="00C30EC5">
            <w:pPr>
              <w:rPr>
                <w:sz w:val="16"/>
                <w:szCs w:val="16"/>
              </w:rPr>
            </w:pPr>
            <w:r>
              <w:rPr>
                <w:sz w:val="16"/>
                <w:szCs w:val="16"/>
              </w:rPr>
              <w:t xml:space="preserve">Yes </w:t>
            </w:r>
            <w:r>
              <w:rPr>
                <w:sz w:val="16"/>
                <w:szCs w:val="16"/>
              </w:rPr>
              <w:sym w:font="Wingdings" w:char="F06F"/>
            </w:r>
            <w:r>
              <w:rPr>
                <w:sz w:val="16"/>
                <w:szCs w:val="16"/>
              </w:rPr>
              <w:t xml:space="preserve"> No </w:t>
            </w:r>
            <w:r>
              <w:rPr>
                <w:sz w:val="16"/>
                <w:szCs w:val="16"/>
              </w:rPr>
              <w:sym w:font="Wingdings" w:char="F06F"/>
            </w:r>
          </w:p>
        </w:tc>
      </w:tr>
      <w:tr w:rsidR="00314E10" w:rsidRPr="004B7AFB" w14:paraId="40D9839B" w14:textId="77777777" w:rsidTr="00C30EC5">
        <w:trPr>
          <w:cantSplit/>
          <w:trHeight w:val="259"/>
        </w:trPr>
        <w:tc>
          <w:tcPr>
            <w:tcW w:w="2228" w:type="dxa"/>
            <w:tcBorders>
              <w:top w:val="single" w:sz="4" w:space="0" w:color="FF9933"/>
              <w:left w:val="single" w:sz="4" w:space="0" w:color="FF9933"/>
              <w:bottom w:val="single" w:sz="4" w:space="0" w:color="FF9933"/>
              <w:right w:val="single" w:sz="4" w:space="0" w:color="F79646" w:themeColor="accent6"/>
            </w:tcBorders>
            <w:shd w:val="clear" w:color="auto" w:fill="auto"/>
            <w:vAlign w:val="center"/>
          </w:tcPr>
          <w:p w14:paraId="1E6D5D48" w14:textId="77777777" w:rsidR="00314E10" w:rsidRDefault="00314E10" w:rsidP="00C30EC5">
            <w:pPr>
              <w:rPr>
                <w:sz w:val="16"/>
                <w:szCs w:val="16"/>
              </w:rPr>
            </w:pPr>
          </w:p>
        </w:tc>
        <w:tc>
          <w:tcPr>
            <w:tcW w:w="1687" w:type="dxa"/>
            <w:gridSpan w:val="2"/>
            <w:tcBorders>
              <w:top w:val="single" w:sz="4" w:space="0" w:color="FF9933"/>
              <w:left w:val="single" w:sz="4" w:space="0" w:color="F79646" w:themeColor="accent6"/>
              <w:bottom w:val="single" w:sz="4" w:space="0" w:color="FF9933"/>
              <w:right w:val="single" w:sz="4" w:space="0" w:color="FF9933"/>
            </w:tcBorders>
            <w:shd w:val="clear" w:color="auto" w:fill="auto"/>
            <w:vAlign w:val="center"/>
          </w:tcPr>
          <w:p w14:paraId="64A0491A" w14:textId="77777777" w:rsidR="00314E10" w:rsidRPr="004B7AFB" w:rsidRDefault="00314E10" w:rsidP="00C30EC5">
            <w:pPr>
              <w:rPr>
                <w:sz w:val="16"/>
                <w:szCs w:val="16"/>
              </w:rPr>
            </w:pPr>
          </w:p>
        </w:tc>
        <w:tc>
          <w:tcPr>
            <w:tcW w:w="3648" w:type="dxa"/>
            <w:gridSpan w:val="5"/>
            <w:tcBorders>
              <w:top w:val="single" w:sz="4" w:space="0" w:color="FF9933"/>
              <w:left w:val="single" w:sz="4" w:space="0" w:color="FF9933"/>
              <w:bottom w:val="single" w:sz="4" w:space="0" w:color="FF9933"/>
              <w:right w:val="single" w:sz="4" w:space="0" w:color="FF9933"/>
            </w:tcBorders>
            <w:shd w:val="clear" w:color="auto" w:fill="auto"/>
            <w:vAlign w:val="center"/>
          </w:tcPr>
          <w:p w14:paraId="74216241" w14:textId="77777777" w:rsidR="00314E10" w:rsidRPr="004B7AFB" w:rsidRDefault="00314E10" w:rsidP="00C30EC5">
            <w:pPr>
              <w:rPr>
                <w:sz w:val="16"/>
                <w:szCs w:val="16"/>
              </w:rPr>
            </w:pPr>
          </w:p>
        </w:tc>
        <w:tc>
          <w:tcPr>
            <w:tcW w:w="3237" w:type="dxa"/>
            <w:tcBorders>
              <w:top w:val="single" w:sz="4" w:space="0" w:color="FF9933"/>
              <w:left w:val="single" w:sz="4" w:space="0" w:color="FF9933"/>
              <w:bottom w:val="single" w:sz="4" w:space="0" w:color="FF9933"/>
              <w:right w:val="single" w:sz="4" w:space="0" w:color="FF9933"/>
            </w:tcBorders>
            <w:shd w:val="clear" w:color="auto" w:fill="auto"/>
            <w:vAlign w:val="center"/>
          </w:tcPr>
          <w:p w14:paraId="3FC34276" w14:textId="77777777" w:rsidR="00314E10" w:rsidRDefault="00314E10" w:rsidP="00C30EC5">
            <w:pPr>
              <w:rPr>
                <w:sz w:val="16"/>
                <w:szCs w:val="16"/>
              </w:rPr>
            </w:pPr>
          </w:p>
        </w:tc>
      </w:tr>
      <w:tr w:rsidR="00314E10" w:rsidRPr="004B7AFB" w14:paraId="70BAE7EE" w14:textId="77777777" w:rsidTr="00C30EC5">
        <w:trPr>
          <w:cantSplit/>
          <w:trHeight w:val="259"/>
        </w:trPr>
        <w:tc>
          <w:tcPr>
            <w:tcW w:w="10800" w:type="dxa"/>
            <w:gridSpan w:val="9"/>
            <w:tcBorders>
              <w:top w:val="single" w:sz="4" w:space="0" w:color="FF9933"/>
              <w:left w:val="single" w:sz="4" w:space="0" w:color="FBD4B4" w:themeColor="accent6" w:themeTint="66"/>
              <w:bottom w:val="single" w:sz="4" w:space="0" w:color="FF9933"/>
              <w:right w:val="single" w:sz="4" w:space="0" w:color="FBD4B4" w:themeColor="accent6" w:themeTint="66"/>
            </w:tcBorders>
            <w:shd w:val="clear" w:color="auto" w:fill="auto"/>
          </w:tcPr>
          <w:p w14:paraId="739AA9DF" w14:textId="77777777" w:rsidR="00314E10" w:rsidRPr="001B4F26" w:rsidRDefault="00314E10" w:rsidP="00C30EC5">
            <w:pPr>
              <w:shd w:val="clear" w:color="auto" w:fill="F79646" w:themeFill="accent6"/>
              <w:rPr>
                <w:rFonts w:cstheme="minorHAnsi"/>
                <w:b/>
                <w:noProof/>
                <w:color w:val="FFFFFF" w:themeColor="background1"/>
                <w:sz w:val="20"/>
                <w:szCs w:val="20"/>
                <w:lang w:val="en-GB" w:eastAsia="en-GB"/>
              </w:rPr>
            </w:pPr>
            <w:r w:rsidRPr="00314E10">
              <w:rPr>
                <w:rFonts w:ascii="Calibri" w:hAnsi="Calibri" w:cstheme="minorHAnsi"/>
                <w:b/>
                <w:noProof/>
                <w:color w:val="FFFFFF" w:themeColor="background1"/>
                <w:sz w:val="20"/>
                <w:szCs w:val="20"/>
                <w:lang w:val="en-GB" w:eastAsia="en-GB"/>
              </w:rPr>
              <w:t>Other Members of the Family/Household</w:t>
            </w:r>
            <w:r>
              <w:rPr>
                <w:rFonts w:cstheme="minorHAnsi"/>
                <w:b/>
                <w:noProof/>
                <w:color w:val="FFFFFF" w:themeColor="background1"/>
                <w:sz w:val="20"/>
                <w:szCs w:val="20"/>
                <w:lang w:val="en-GB" w:eastAsia="en-GB"/>
              </w:rPr>
              <w:t>:</w:t>
            </w:r>
          </w:p>
          <w:p w14:paraId="0F73C4AE" w14:textId="77777777" w:rsidR="00314E10" w:rsidRDefault="00314E10" w:rsidP="00C30EC5">
            <w:pPr>
              <w:rPr>
                <w:rFonts w:cstheme="minorHAnsi"/>
                <w:noProof/>
                <w:sz w:val="20"/>
                <w:szCs w:val="20"/>
                <w:lang w:val="en-GB" w:eastAsia="en-GB"/>
              </w:rPr>
            </w:pPr>
            <w:r>
              <w:rPr>
                <w:rFonts w:cstheme="minorHAnsi"/>
                <w:noProof/>
                <w:sz w:val="20"/>
                <w:szCs w:val="20"/>
                <w:lang w:val="en-GB" w:eastAsia="en-GB"/>
              </w:rPr>
              <w:t xml:space="preserve">This is optional but it can help us </w:t>
            </w:r>
            <w:r w:rsidRPr="001B4F26">
              <w:rPr>
                <w:rFonts w:cstheme="minorHAnsi"/>
                <w:noProof/>
                <w:sz w:val="20"/>
                <w:szCs w:val="20"/>
                <w:lang w:val="en-GB" w:eastAsia="en-GB"/>
              </w:rPr>
              <w:t xml:space="preserve">if we know the make up of </w:t>
            </w:r>
            <w:r>
              <w:rPr>
                <w:rFonts w:cstheme="minorHAnsi"/>
                <w:noProof/>
                <w:sz w:val="20"/>
                <w:szCs w:val="20"/>
                <w:lang w:val="en-GB" w:eastAsia="en-GB"/>
              </w:rPr>
              <w:t>the family household:</w:t>
            </w:r>
          </w:p>
          <w:p w14:paraId="674CF3A4" w14:textId="77777777" w:rsidR="00314E10" w:rsidRDefault="00314E10" w:rsidP="00C30EC5">
            <w:pPr>
              <w:rPr>
                <w:b/>
                <w:color w:val="984806" w:themeColor="accent6" w:themeShade="80"/>
                <w:sz w:val="16"/>
                <w:szCs w:val="16"/>
              </w:rPr>
            </w:pPr>
            <w:r w:rsidRPr="001B4F26">
              <w:rPr>
                <w:rFonts w:cstheme="minorHAnsi"/>
                <w:noProof/>
                <w:sz w:val="20"/>
                <w:szCs w:val="20"/>
                <w:lang w:val="en-GB" w:eastAsia="en-GB"/>
              </w:rPr>
              <w:t xml:space="preserve">   </w:t>
            </w:r>
          </w:p>
          <w:tbl>
            <w:tblPr>
              <w:tblStyle w:val="TableGrid"/>
              <w:tblW w:w="1091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3114"/>
              <w:gridCol w:w="7796"/>
            </w:tblGrid>
            <w:tr w:rsidR="00314E10" w:rsidRPr="001B4F26" w14:paraId="27922DFB" w14:textId="77777777" w:rsidTr="00314E10">
              <w:tc>
                <w:tcPr>
                  <w:tcW w:w="3114" w:type="dxa"/>
                </w:tcPr>
                <w:p w14:paraId="0E2BCFC5" w14:textId="77777777" w:rsidR="00314E10" w:rsidRPr="001B4F26" w:rsidRDefault="00314E10" w:rsidP="007B5732">
                  <w:pPr>
                    <w:framePr w:hSpace="180" w:wrap="around" w:vAnchor="page" w:hAnchor="page" w:x="704" w:y="676"/>
                    <w:rPr>
                      <w:rFonts w:cstheme="minorHAnsi"/>
                      <w:b/>
                      <w:noProof/>
                      <w:sz w:val="20"/>
                      <w:szCs w:val="20"/>
                      <w:lang w:val="en-GB" w:eastAsia="en-GB"/>
                    </w:rPr>
                  </w:pPr>
                </w:p>
              </w:tc>
              <w:tc>
                <w:tcPr>
                  <w:tcW w:w="7796" w:type="dxa"/>
                </w:tcPr>
                <w:p w14:paraId="41CE6F57" w14:textId="77777777" w:rsidR="00314E10" w:rsidRPr="00C30EC5" w:rsidRDefault="00314E10" w:rsidP="007B5732">
                  <w:pPr>
                    <w:framePr w:hSpace="180" w:wrap="around" w:vAnchor="page" w:hAnchor="page" w:x="704" w:y="676"/>
                    <w:rPr>
                      <w:rFonts w:cstheme="minorHAnsi"/>
                      <w:noProof/>
                      <w:sz w:val="18"/>
                      <w:szCs w:val="18"/>
                      <w:lang w:val="en-GB" w:eastAsia="en-GB"/>
                    </w:rPr>
                  </w:pPr>
                  <w:r w:rsidRPr="00C30EC5">
                    <w:rPr>
                      <w:rFonts w:cstheme="minorHAnsi"/>
                      <w:noProof/>
                      <w:sz w:val="18"/>
                      <w:szCs w:val="18"/>
                      <w:lang w:val="en-GB" w:eastAsia="en-GB"/>
                    </w:rPr>
                    <w:t>Relationship to  Young Carer (e.g.Grandmother, Grandfather, Sister, Brother, etc.)</w:t>
                  </w:r>
                </w:p>
              </w:tc>
            </w:tr>
            <w:tr w:rsidR="00314E10" w:rsidRPr="001B4F26" w14:paraId="19D7F4EB" w14:textId="77777777" w:rsidTr="00314E10">
              <w:tc>
                <w:tcPr>
                  <w:tcW w:w="3114" w:type="dxa"/>
                </w:tcPr>
                <w:p w14:paraId="2DFAB3B3" w14:textId="77777777" w:rsidR="00314E10" w:rsidRPr="001B4F26" w:rsidRDefault="00314E10" w:rsidP="007B5732">
                  <w:pPr>
                    <w:framePr w:hSpace="180" w:wrap="around" w:vAnchor="page" w:hAnchor="page" w:x="704" w:y="676"/>
                    <w:rPr>
                      <w:rFonts w:cstheme="minorHAnsi"/>
                      <w:noProof/>
                      <w:sz w:val="20"/>
                      <w:szCs w:val="20"/>
                      <w:lang w:val="en-GB" w:eastAsia="en-GB"/>
                    </w:rPr>
                  </w:pPr>
                  <w:r>
                    <w:rPr>
                      <w:rFonts w:cstheme="minorHAnsi"/>
                      <w:noProof/>
                      <w:sz w:val="20"/>
                      <w:szCs w:val="20"/>
                      <w:lang w:val="en-GB" w:eastAsia="en-GB"/>
                    </w:rPr>
                    <w:t>Household Member 1</w:t>
                  </w:r>
                </w:p>
              </w:tc>
              <w:tc>
                <w:tcPr>
                  <w:tcW w:w="7796" w:type="dxa"/>
                </w:tcPr>
                <w:p w14:paraId="05CCB8BE" w14:textId="77777777" w:rsidR="00314E10" w:rsidRPr="001B4F26" w:rsidRDefault="00314E10" w:rsidP="007B5732">
                  <w:pPr>
                    <w:framePr w:hSpace="180" w:wrap="around" w:vAnchor="page" w:hAnchor="page" w:x="704" w:y="676"/>
                    <w:rPr>
                      <w:rFonts w:cstheme="minorHAnsi"/>
                      <w:noProof/>
                      <w:sz w:val="20"/>
                      <w:szCs w:val="20"/>
                      <w:lang w:val="en-GB" w:eastAsia="en-GB"/>
                    </w:rPr>
                  </w:pPr>
                </w:p>
              </w:tc>
            </w:tr>
            <w:tr w:rsidR="00314E10" w:rsidRPr="001B4F26" w14:paraId="226827ED" w14:textId="77777777" w:rsidTr="00314E10">
              <w:tc>
                <w:tcPr>
                  <w:tcW w:w="3114" w:type="dxa"/>
                </w:tcPr>
                <w:p w14:paraId="0CDB8F13" w14:textId="77777777" w:rsidR="00314E10" w:rsidRPr="001B4F26" w:rsidRDefault="00314E10" w:rsidP="007B5732">
                  <w:pPr>
                    <w:framePr w:hSpace="180" w:wrap="around" w:vAnchor="page" w:hAnchor="page" w:x="704" w:y="676"/>
                    <w:rPr>
                      <w:rFonts w:cstheme="minorHAnsi"/>
                      <w:noProof/>
                      <w:sz w:val="20"/>
                      <w:szCs w:val="20"/>
                      <w:lang w:val="en-GB" w:eastAsia="en-GB"/>
                    </w:rPr>
                  </w:pPr>
                  <w:r>
                    <w:rPr>
                      <w:rFonts w:cstheme="minorHAnsi"/>
                      <w:noProof/>
                      <w:sz w:val="20"/>
                      <w:szCs w:val="20"/>
                      <w:lang w:val="en-GB" w:eastAsia="en-GB"/>
                    </w:rPr>
                    <w:t>Household Member 2</w:t>
                  </w:r>
                </w:p>
              </w:tc>
              <w:tc>
                <w:tcPr>
                  <w:tcW w:w="7796" w:type="dxa"/>
                </w:tcPr>
                <w:p w14:paraId="5E0C8C1D" w14:textId="77777777" w:rsidR="00314E10" w:rsidRPr="001B4F26" w:rsidRDefault="00314E10" w:rsidP="007B5732">
                  <w:pPr>
                    <w:framePr w:hSpace="180" w:wrap="around" w:vAnchor="page" w:hAnchor="page" w:x="704" w:y="676"/>
                    <w:rPr>
                      <w:rFonts w:cstheme="minorHAnsi"/>
                      <w:noProof/>
                      <w:sz w:val="20"/>
                      <w:szCs w:val="20"/>
                      <w:lang w:val="en-GB" w:eastAsia="en-GB"/>
                    </w:rPr>
                  </w:pPr>
                </w:p>
              </w:tc>
            </w:tr>
            <w:tr w:rsidR="00314E10" w:rsidRPr="001B4F26" w14:paraId="0B37589F" w14:textId="77777777" w:rsidTr="00314E10">
              <w:tc>
                <w:tcPr>
                  <w:tcW w:w="3114" w:type="dxa"/>
                </w:tcPr>
                <w:p w14:paraId="10D07E73" w14:textId="77777777" w:rsidR="00314E10" w:rsidRPr="001B4F26" w:rsidRDefault="00314E10" w:rsidP="007B5732">
                  <w:pPr>
                    <w:framePr w:hSpace="180" w:wrap="around" w:vAnchor="page" w:hAnchor="page" w:x="704" w:y="676"/>
                    <w:rPr>
                      <w:rFonts w:cstheme="minorHAnsi"/>
                      <w:noProof/>
                      <w:sz w:val="20"/>
                      <w:szCs w:val="20"/>
                      <w:lang w:val="en-GB" w:eastAsia="en-GB"/>
                    </w:rPr>
                  </w:pPr>
                  <w:r>
                    <w:rPr>
                      <w:rFonts w:cstheme="minorHAnsi"/>
                      <w:noProof/>
                      <w:sz w:val="20"/>
                      <w:szCs w:val="20"/>
                      <w:lang w:val="en-GB" w:eastAsia="en-GB"/>
                    </w:rPr>
                    <w:t>Household Member 3</w:t>
                  </w:r>
                </w:p>
              </w:tc>
              <w:tc>
                <w:tcPr>
                  <w:tcW w:w="7796" w:type="dxa"/>
                </w:tcPr>
                <w:p w14:paraId="298FC2F7" w14:textId="77777777" w:rsidR="00314E10" w:rsidRPr="001B4F26" w:rsidRDefault="00314E10" w:rsidP="007B5732">
                  <w:pPr>
                    <w:framePr w:hSpace="180" w:wrap="around" w:vAnchor="page" w:hAnchor="page" w:x="704" w:y="676"/>
                    <w:rPr>
                      <w:rFonts w:cstheme="minorHAnsi"/>
                      <w:noProof/>
                      <w:sz w:val="20"/>
                      <w:szCs w:val="20"/>
                      <w:lang w:val="en-GB" w:eastAsia="en-GB"/>
                    </w:rPr>
                  </w:pPr>
                </w:p>
              </w:tc>
            </w:tr>
            <w:tr w:rsidR="00314E10" w:rsidRPr="001B4F26" w14:paraId="7E2E6449" w14:textId="77777777" w:rsidTr="00314E10">
              <w:tc>
                <w:tcPr>
                  <w:tcW w:w="3114" w:type="dxa"/>
                </w:tcPr>
                <w:p w14:paraId="654F8BE6" w14:textId="77777777" w:rsidR="00314E10" w:rsidRDefault="00314E10" w:rsidP="007B5732">
                  <w:pPr>
                    <w:framePr w:hSpace="180" w:wrap="around" w:vAnchor="page" w:hAnchor="page" w:x="704" w:y="676"/>
                    <w:rPr>
                      <w:rFonts w:cstheme="minorHAnsi"/>
                      <w:noProof/>
                      <w:sz w:val="20"/>
                      <w:szCs w:val="20"/>
                      <w:lang w:val="en-GB" w:eastAsia="en-GB"/>
                    </w:rPr>
                  </w:pPr>
                  <w:r>
                    <w:rPr>
                      <w:rFonts w:cstheme="minorHAnsi"/>
                      <w:noProof/>
                      <w:sz w:val="20"/>
                      <w:szCs w:val="20"/>
                      <w:lang w:val="en-GB" w:eastAsia="en-GB"/>
                    </w:rPr>
                    <w:t>Household Member 4</w:t>
                  </w:r>
                </w:p>
              </w:tc>
              <w:tc>
                <w:tcPr>
                  <w:tcW w:w="7796" w:type="dxa"/>
                </w:tcPr>
                <w:p w14:paraId="37B6E2FA" w14:textId="77777777" w:rsidR="00314E10" w:rsidRPr="001B4F26" w:rsidRDefault="00314E10" w:rsidP="007B5732">
                  <w:pPr>
                    <w:framePr w:hSpace="180" w:wrap="around" w:vAnchor="page" w:hAnchor="page" w:x="704" w:y="676"/>
                    <w:rPr>
                      <w:rFonts w:cstheme="minorHAnsi"/>
                      <w:noProof/>
                      <w:sz w:val="20"/>
                      <w:szCs w:val="20"/>
                      <w:lang w:val="en-GB" w:eastAsia="en-GB"/>
                    </w:rPr>
                  </w:pPr>
                </w:p>
              </w:tc>
            </w:tr>
          </w:tbl>
          <w:p w14:paraId="54CA520F" w14:textId="77777777" w:rsidR="00314E10" w:rsidRDefault="00314E10" w:rsidP="00C30EC5">
            <w:pPr>
              <w:rPr>
                <w:b/>
                <w:color w:val="984806" w:themeColor="accent6" w:themeShade="80"/>
                <w:sz w:val="16"/>
                <w:szCs w:val="16"/>
              </w:rPr>
            </w:pPr>
          </w:p>
        </w:tc>
      </w:tr>
      <w:tr w:rsidR="009C58AA" w:rsidRPr="004B7AFB" w14:paraId="0DA24933" w14:textId="77777777" w:rsidTr="00C30EC5">
        <w:trPr>
          <w:cantSplit/>
          <w:trHeight w:val="259"/>
        </w:trPr>
        <w:tc>
          <w:tcPr>
            <w:tcW w:w="10800" w:type="dxa"/>
            <w:gridSpan w:val="9"/>
            <w:tcBorders>
              <w:top w:val="single" w:sz="4" w:space="0" w:color="FF9933"/>
              <w:left w:val="single" w:sz="4" w:space="0" w:color="FBD4B4" w:themeColor="accent6" w:themeTint="66"/>
              <w:bottom w:val="single" w:sz="4" w:space="0" w:color="FF9933"/>
              <w:right w:val="single" w:sz="4" w:space="0" w:color="FBD4B4" w:themeColor="accent6" w:themeTint="66"/>
            </w:tcBorders>
            <w:shd w:val="clear" w:color="auto" w:fill="auto"/>
            <w:vAlign w:val="center"/>
          </w:tcPr>
          <w:p w14:paraId="4D609789" w14:textId="77777777" w:rsidR="009C58AA" w:rsidRPr="004B7AFB" w:rsidRDefault="00801038" w:rsidP="00C30EC5">
            <w:pPr>
              <w:rPr>
                <w:b/>
                <w:sz w:val="16"/>
                <w:szCs w:val="16"/>
              </w:rPr>
            </w:pPr>
            <w:r>
              <w:rPr>
                <w:b/>
                <w:color w:val="984806" w:themeColor="accent6" w:themeShade="80"/>
                <w:sz w:val="16"/>
                <w:szCs w:val="16"/>
              </w:rPr>
              <w:br/>
            </w:r>
            <w:r w:rsidR="009C58AA" w:rsidRPr="004B7AFB">
              <w:rPr>
                <w:b/>
                <w:color w:val="984806" w:themeColor="accent6" w:themeShade="80"/>
                <w:sz w:val="16"/>
                <w:szCs w:val="16"/>
              </w:rPr>
              <w:t>Additional Safety Information – for staff visiting a family at home</w:t>
            </w:r>
            <w:r w:rsidR="006F14CF" w:rsidRPr="004B7AFB">
              <w:rPr>
                <w:b/>
                <w:color w:val="984806" w:themeColor="accent6" w:themeShade="80"/>
                <w:sz w:val="16"/>
                <w:szCs w:val="16"/>
              </w:rPr>
              <w:t>:</w:t>
            </w:r>
          </w:p>
        </w:tc>
      </w:tr>
      <w:tr w:rsidR="007D246E" w:rsidRPr="004B7AFB" w14:paraId="723489B5" w14:textId="77777777" w:rsidTr="00C30EC5">
        <w:trPr>
          <w:cantSplit/>
          <w:trHeight w:val="259"/>
        </w:trPr>
        <w:tc>
          <w:tcPr>
            <w:tcW w:w="4787" w:type="dxa"/>
            <w:gridSpan w:val="4"/>
            <w:tcBorders>
              <w:top w:val="single" w:sz="4" w:space="0" w:color="FF9933"/>
              <w:left w:val="single" w:sz="4" w:space="0" w:color="FF9933"/>
              <w:bottom w:val="single" w:sz="4" w:space="0" w:color="FF9933"/>
              <w:right w:val="single" w:sz="4" w:space="0" w:color="FF9933"/>
            </w:tcBorders>
            <w:shd w:val="clear" w:color="auto" w:fill="auto"/>
            <w:vAlign w:val="center"/>
          </w:tcPr>
          <w:p w14:paraId="25DEE89E" w14:textId="77777777" w:rsidR="007D246E" w:rsidRPr="004B7AFB" w:rsidRDefault="007D246E" w:rsidP="00C30EC5">
            <w:pPr>
              <w:rPr>
                <w:sz w:val="16"/>
                <w:szCs w:val="16"/>
              </w:rPr>
            </w:pPr>
            <w:r w:rsidRPr="004B7AFB">
              <w:rPr>
                <w:sz w:val="16"/>
                <w:szCs w:val="16"/>
              </w:rPr>
              <w:t>Does anyone in the home show dangerous behavior/known to be aggressive or violent?</w:t>
            </w:r>
          </w:p>
          <w:p w14:paraId="738ECCFD" w14:textId="77777777" w:rsidR="007D246E" w:rsidRPr="004B7AFB" w:rsidRDefault="00EB7535" w:rsidP="00C30EC5">
            <w:pPr>
              <w:rPr>
                <w:sz w:val="16"/>
                <w:szCs w:val="16"/>
              </w:rPr>
            </w:pPr>
            <w:r>
              <w:rPr>
                <w:sz w:val="16"/>
                <w:szCs w:val="16"/>
              </w:rPr>
              <w:t xml:space="preserve">Yes   </w:t>
            </w:r>
            <w:r>
              <w:rPr>
                <w:sz w:val="16"/>
                <w:szCs w:val="16"/>
              </w:rPr>
              <w:sym w:font="Wingdings" w:char="F06F"/>
            </w:r>
            <w:r>
              <w:rPr>
                <w:sz w:val="16"/>
                <w:szCs w:val="16"/>
              </w:rPr>
              <w:t xml:space="preserve">       </w:t>
            </w:r>
            <w:r w:rsidR="007D246E" w:rsidRPr="004B7AFB">
              <w:rPr>
                <w:sz w:val="16"/>
                <w:szCs w:val="16"/>
              </w:rPr>
              <w:t xml:space="preserve">No </w:t>
            </w:r>
            <w:r>
              <w:rPr>
                <w:sz w:val="16"/>
                <w:szCs w:val="16"/>
              </w:rPr>
              <w:t xml:space="preserve">  </w:t>
            </w:r>
            <w:r>
              <w:rPr>
                <w:sz w:val="16"/>
                <w:szCs w:val="16"/>
              </w:rPr>
              <w:sym w:font="Wingdings" w:char="F06F"/>
            </w:r>
          </w:p>
        </w:tc>
        <w:tc>
          <w:tcPr>
            <w:tcW w:w="6013" w:type="dxa"/>
            <w:gridSpan w:val="5"/>
            <w:tcBorders>
              <w:top w:val="single" w:sz="4" w:space="0" w:color="FF9933"/>
              <w:left w:val="single" w:sz="4" w:space="0" w:color="FF9933"/>
              <w:bottom w:val="single" w:sz="4" w:space="0" w:color="FF9933"/>
              <w:right w:val="single" w:sz="4" w:space="0" w:color="FF9933"/>
            </w:tcBorders>
            <w:shd w:val="clear" w:color="auto" w:fill="auto"/>
            <w:vAlign w:val="center"/>
          </w:tcPr>
          <w:p w14:paraId="485AECB6" w14:textId="77777777" w:rsidR="007D246E" w:rsidRPr="004B7AFB" w:rsidRDefault="007D246E" w:rsidP="00C30EC5">
            <w:pPr>
              <w:rPr>
                <w:sz w:val="16"/>
                <w:szCs w:val="16"/>
              </w:rPr>
            </w:pPr>
            <w:r w:rsidRPr="004B7AFB">
              <w:rPr>
                <w:sz w:val="16"/>
                <w:szCs w:val="16"/>
              </w:rPr>
              <w:t>If YES, please give details:</w:t>
            </w:r>
          </w:p>
          <w:p w14:paraId="6337E40C" w14:textId="77777777" w:rsidR="007D246E" w:rsidRPr="004B7AFB" w:rsidRDefault="007D246E" w:rsidP="00C30EC5">
            <w:pPr>
              <w:rPr>
                <w:sz w:val="16"/>
                <w:szCs w:val="16"/>
              </w:rPr>
            </w:pPr>
          </w:p>
        </w:tc>
      </w:tr>
      <w:tr w:rsidR="009C58AA" w:rsidRPr="004B7AFB" w14:paraId="6C8B269B" w14:textId="77777777" w:rsidTr="00C30EC5">
        <w:trPr>
          <w:cantSplit/>
          <w:trHeight w:val="259"/>
        </w:trPr>
        <w:tc>
          <w:tcPr>
            <w:tcW w:w="4787" w:type="dxa"/>
            <w:gridSpan w:val="4"/>
            <w:tcBorders>
              <w:top w:val="single" w:sz="4" w:space="0" w:color="FF9933"/>
              <w:left w:val="single" w:sz="4" w:space="0" w:color="FF9933"/>
              <w:bottom w:val="single" w:sz="4" w:space="0" w:color="FF9933"/>
              <w:right w:val="single" w:sz="4" w:space="0" w:color="FF9933"/>
            </w:tcBorders>
            <w:shd w:val="clear" w:color="auto" w:fill="auto"/>
            <w:vAlign w:val="center"/>
          </w:tcPr>
          <w:p w14:paraId="6493CD6D" w14:textId="77777777" w:rsidR="009C58AA" w:rsidRDefault="009C58AA" w:rsidP="00C30EC5">
            <w:pPr>
              <w:rPr>
                <w:sz w:val="16"/>
                <w:szCs w:val="16"/>
              </w:rPr>
            </w:pPr>
            <w:r w:rsidRPr="004B7AFB">
              <w:rPr>
                <w:sz w:val="16"/>
                <w:szCs w:val="16"/>
              </w:rPr>
              <w:t>Anything else? Dogs, remote locality etc.</w:t>
            </w:r>
          </w:p>
          <w:p w14:paraId="153CC55D" w14:textId="77777777" w:rsidR="00314E10" w:rsidRPr="004B7AFB" w:rsidRDefault="00314E10" w:rsidP="00C30EC5">
            <w:pPr>
              <w:rPr>
                <w:sz w:val="16"/>
                <w:szCs w:val="16"/>
              </w:rPr>
            </w:pPr>
          </w:p>
        </w:tc>
        <w:tc>
          <w:tcPr>
            <w:tcW w:w="6013" w:type="dxa"/>
            <w:gridSpan w:val="5"/>
            <w:tcBorders>
              <w:top w:val="single" w:sz="4" w:space="0" w:color="FF9933"/>
              <w:left w:val="single" w:sz="4" w:space="0" w:color="FF9933"/>
              <w:bottom w:val="single" w:sz="4" w:space="0" w:color="FF9933"/>
              <w:right w:val="single" w:sz="4" w:space="0" w:color="FF9933"/>
            </w:tcBorders>
            <w:shd w:val="clear" w:color="auto" w:fill="auto"/>
            <w:vAlign w:val="center"/>
          </w:tcPr>
          <w:p w14:paraId="576C3070" w14:textId="77777777" w:rsidR="009C58AA" w:rsidRPr="004B7AFB" w:rsidRDefault="009C58AA" w:rsidP="00C30EC5">
            <w:pPr>
              <w:rPr>
                <w:sz w:val="16"/>
                <w:szCs w:val="16"/>
              </w:rPr>
            </w:pPr>
          </w:p>
        </w:tc>
      </w:tr>
      <w:tr w:rsidR="009C58AA" w:rsidRPr="004B7AFB" w14:paraId="23239EB8" w14:textId="77777777" w:rsidTr="00C30EC5">
        <w:trPr>
          <w:cantSplit/>
          <w:trHeight w:val="259"/>
        </w:trPr>
        <w:tc>
          <w:tcPr>
            <w:tcW w:w="10800" w:type="dxa"/>
            <w:gridSpan w:val="9"/>
            <w:tcBorders>
              <w:top w:val="single" w:sz="4" w:space="0" w:color="FF9933"/>
              <w:left w:val="nil"/>
              <w:bottom w:val="single" w:sz="4" w:space="0" w:color="FF9933"/>
              <w:right w:val="nil"/>
            </w:tcBorders>
            <w:shd w:val="clear" w:color="auto" w:fill="auto"/>
            <w:vAlign w:val="center"/>
          </w:tcPr>
          <w:p w14:paraId="3154F40F" w14:textId="77777777" w:rsidR="009C58AA" w:rsidRPr="004B7AFB" w:rsidRDefault="00C1416D" w:rsidP="00C30EC5">
            <w:pPr>
              <w:rPr>
                <w:sz w:val="16"/>
                <w:szCs w:val="16"/>
              </w:rPr>
            </w:pPr>
            <w:r w:rsidRPr="004B7AFB">
              <w:rPr>
                <w:sz w:val="16"/>
                <w:szCs w:val="16"/>
              </w:rPr>
              <w:lastRenderedPageBreak/>
              <w:t>Is the young person s</w:t>
            </w:r>
            <w:r w:rsidR="009C58AA" w:rsidRPr="004B7AFB">
              <w:rPr>
                <w:sz w:val="16"/>
                <w:szCs w:val="16"/>
              </w:rPr>
              <w:t>upported by a Child Protection Plan, Child In Need Plan or Team Around The Family?</w:t>
            </w:r>
            <w:r w:rsidR="009C58AA" w:rsidRPr="004B7AFB">
              <w:rPr>
                <w:rFonts w:ascii="Malgun Gothic" w:eastAsia="Malgun Gothic" w:hAnsi="Malgun Gothic"/>
                <w:caps/>
                <w:noProof/>
                <w:color w:val="C0504D" w:themeColor="accent2"/>
                <w:sz w:val="16"/>
                <w:szCs w:val="16"/>
                <w:lang w:val="en-GB" w:eastAsia="en-GB"/>
              </w:rPr>
              <w:drawing>
                <wp:anchor distT="0" distB="0" distL="114300" distR="114300" simplePos="0" relativeHeight="251661312" behindDoc="1" locked="0" layoutInCell="1" allowOverlap="1" wp14:anchorId="7C04D0B6" wp14:editId="5FC7C5D5">
                  <wp:simplePos x="0" y="0"/>
                  <wp:positionH relativeFrom="column">
                    <wp:posOffset>37465</wp:posOffset>
                  </wp:positionH>
                  <wp:positionV relativeFrom="paragraph">
                    <wp:posOffset>14605</wp:posOffset>
                  </wp:positionV>
                  <wp:extent cx="1447800" cy="257175"/>
                  <wp:effectExtent l="0" t="0" r="0" b="28575"/>
                  <wp:wrapTight wrapText="bothSides">
                    <wp:wrapPolygon edited="0">
                      <wp:start x="0" y="0"/>
                      <wp:lineTo x="0" y="22400"/>
                      <wp:lineTo x="21032" y="22400"/>
                      <wp:lineTo x="21032" y="0"/>
                      <wp:lineTo x="0" y="0"/>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r w:rsidRPr="004B7AFB">
              <w:rPr>
                <w:sz w:val="16"/>
                <w:szCs w:val="16"/>
              </w:rPr>
              <w:t xml:space="preserve"> </w:t>
            </w:r>
            <w:r w:rsidR="00C30EC5">
              <w:rPr>
                <w:sz w:val="16"/>
                <w:szCs w:val="16"/>
              </w:rPr>
              <w:br/>
            </w:r>
            <w:r w:rsidRPr="004B7AFB">
              <w:rPr>
                <w:sz w:val="16"/>
                <w:szCs w:val="16"/>
              </w:rPr>
              <w:t>If YES, please given details of social worker or lead professional:</w:t>
            </w:r>
          </w:p>
        </w:tc>
      </w:tr>
      <w:tr w:rsidR="001635D8" w:rsidRPr="004B7AFB" w14:paraId="33C5E8B0" w14:textId="77777777" w:rsidTr="00C30EC5">
        <w:trPr>
          <w:cantSplit/>
          <w:trHeight w:val="401"/>
        </w:trPr>
        <w:tc>
          <w:tcPr>
            <w:tcW w:w="5673" w:type="dxa"/>
            <w:gridSpan w:val="6"/>
            <w:tcBorders>
              <w:top w:val="single" w:sz="4" w:space="0" w:color="FF9933"/>
              <w:left w:val="single" w:sz="4" w:space="0" w:color="FF9933"/>
              <w:bottom w:val="single" w:sz="4" w:space="0" w:color="FF9933"/>
              <w:right w:val="single" w:sz="4" w:space="0" w:color="FF9933"/>
            </w:tcBorders>
            <w:shd w:val="clear" w:color="auto" w:fill="auto"/>
            <w:vAlign w:val="center"/>
          </w:tcPr>
          <w:p w14:paraId="288CC652" w14:textId="77777777" w:rsidR="001635D8" w:rsidRPr="004B7AFB" w:rsidRDefault="001635D8" w:rsidP="00C30EC5">
            <w:pPr>
              <w:rPr>
                <w:sz w:val="16"/>
                <w:szCs w:val="16"/>
              </w:rPr>
            </w:pPr>
            <w:r w:rsidRPr="004B7AFB">
              <w:rPr>
                <w:sz w:val="16"/>
                <w:szCs w:val="16"/>
              </w:rPr>
              <w:t>Name:</w:t>
            </w:r>
          </w:p>
        </w:tc>
        <w:tc>
          <w:tcPr>
            <w:tcW w:w="5127" w:type="dxa"/>
            <w:gridSpan w:val="3"/>
            <w:vMerge w:val="restart"/>
            <w:tcBorders>
              <w:top w:val="single" w:sz="4" w:space="0" w:color="FF9933"/>
              <w:left w:val="single" w:sz="4" w:space="0" w:color="FF9933"/>
              <w:bottom w:val="single" w:sz="4" w:space="0" w:color="FF9933"/>
              <w:right w:val="single" w:sz="4" w:space="0" w:color="FF9933"/>
            </w:tcBorders>
            <w:shd w:val="clear" w:color="auto" w:fill="auto"/>
            <w:vAlign w:val="center"/>
          </w:tcPr>
          <w:p w14:paraId="3BA10A96" w14:textId="77777777" w:rsidR="001635D8" w:rsidRPr="00B70BF6" w:rsidRDefault="001635D8" w:rsidP="00C30EC5">
            <w:pPr>
              <w:rPr>
                <w:sz w:val="16"/>
                <w:szCs w:val="16"/>
              </w:rPr>
            </w:pPr>
            <w:r w:rsidRPr="004B7AFB">
              <w:rPr>
                <w:sz w:val="16"/>
                <w:szCs w:val="16"/>
              </w:rPr>
              <w:t>Contact number:</w:t>
            </w:r>
          </w:p>
          <w:p w14:paraId="2C1FEB51" w14:textId="77777777" w:rsidR="001635D8" w:rsidRPr="004B7AFB" w:rsidRDefault="001635D8" w:rsidP="00C30EC5">
            <w:pPr>
              <w:rPr>
                <w:sz w:val="16"/>
                <w:szCs w:val="16"/>
              </w:rPr>
            </w:pPr>
          </w:p>
          <w:p w14:paraId="5F935F8F" w14:textId="77777777" w:rsidR="001635D8" w:rsidRPr="004B7AFB" w:rsidRDefault="001635D8" w:rsidP="00C30EC5">
            <w:pPr>
              <w:rPr>
                <w:sz w:val="16"/>
                <w:szCs w:val="16"/>
              </w:rPr>
            </w:pPr>
            <w:r w:rsidRPr="004B7AFB">
              <w:rPr>
                <w:sz w:val="16"/>
                <w:szCs w:val="16"/>
              </w:rPr>
              <w:t>Email:</w:t>
            </w:r>
          </w:p>
        </w:tc>
      </w:tr>
      <w:tr w:rsidR="001635D8" w:rsidRPr="004B7AFB" w14:paraId="1FE70274" w14:textId="77777777" w:rsidTr="00C30EC5">
        <w:trPr>
          <w:cantSplit/>
          <w:trHeight w:val="586"/>
        </w:trPr>
        <w:tc>
          <w:tcPr>
            <w:tcW w:w="5673" w:type="dxa"/>
            <w:gridSpan w:val="6"/>
            <w:tcBorders>
              <w:top w:val="single" w:sz="4" w:space="0" w:color="FF9933"/>
              <w:left w:val="single" w:sz="4" w:space="0" w:color="FF9933"/>
              <w:bottom w:val="single" w:sz="4" w:space="0" w:color="FF9933"/>
              <w:right w:val="single" w:sz="4" w:space="0" w:color="FF9933"/>
            </w:tcBorders>
            <w:shd w:val="clear" w:color="auto" w:fill="auto"/>
            <w:vAlign w:val="center"/>
          </w:tcPr>
          <w:p w14:paraId="4A7C6574" w14:textId="77777777" w:rsidR="001635D8" w:rsidRPr="004B7AFB" w:rsidRDefault="001635D8" w:rsidP="00C30EC5">
            <w:pPr>
              <w:rPr>
                <w:sz w:val="16"/>
                <w:szCs w:val="16"/>
              </w:rPr>
            </w:pPr>
            <w:r w:rsidRPr="004B7AFB">
              <w:rPr>
                <w:sz w:val="16"/>
                <w:szCs w:val="16"/>
              </w:rPr>
              <w:t>Address:</w:t>
            </w:r>
          </w:p>
        </w:tc>
        <w:tc>
          <w:tcPr>
            <w:tcW w:w="5127" w:type="dxa"/>
            <w:gridSpan w:val="3"/>
            <w:vMerge/>
            <w:tcBorders>
              <w:top w:val="single" w:sz="4" w:space="0" w:color="FF9933"/>
              <w:left w:val="single" w:sz="4" w:space="0" w:color="FF9933"/>
              <w:bottom w:val="single" w:sz="4" w:space="0" w:color="FF9933"/>
              <w:right w:val="single" w:sz="4" w:space="0" w:color="FF9933"/>
            </w:tcBorders>
            <w:shd w:val="clear" w:color="auto" w:fill="auto"/>
            <w:vAlign w:val="center"/>
          </w:tcPr>
          <w:p w14:paraId="214CF1DA" w14:textId="77777777" w:rsidR="001635D8" w:rsidRPr="004B7AFB" w:rsidRDefault="001635D8" w:rsidP="00C30EC5">
            <w:pPr>
              <w:rPr>
                <w:sz w:val="16"/>
                <w:szCs w:val="16"/>
              </w:rPr>
            </w:pPr>
          </w:p>
        </w:tc>
      </w:tr>
      <w:tr w:rsidR="00C1416D" w:rsidRPr="004B7AFB" w14:paraId="173173AE" w14:textId="77777777" w:rsidTr="00C30EC5">
        <w:trPr>
          <w:cantSplit/>
          <w:trHeight w:val="259"/>
        </w:trPr>
        <w:tc>
          <w:tcPr>
            <w:tcW w:w="10800" w:type="dxa"/>
            <w:gridSpan w:val="9"/>
            <w:tcBorders>
              <w:top w:val="single" w:sz="4" w:space="0" w:color="FF9933"/>
              <w:left w:val="single" w:sz="4" w:space="0" w:color="FF9933"/>
              <w:bottom w:val="single" w:sz="4" w:space="0" w:color="FF9933"/>
              <w:right w:val="single" w:sz="4" w:space="0" w:color="FF9933"/>
            </w:tcBorders>
            <w:shd w:val="clear" w:color="auto" w:fill="auto"/>
            <w:vAlign w:val="center"/>
          </w:tcPr>
          <w:p w14:paraId="7C55CFD6" w14:textId="77777777" w:rsidR="003F6FF4" w:rsidRDefault="00C1416D" w:rsidP="00C30EC5">
            <w:pPr>
              <w:rPr>
                <w:sz w:val="16"/>
                <w:szCs w:val="16"/>
              </w:rPr>
            </w:pPr>
            <w:r w:rsidRPr="004B7AFB">
              <w:rPr>
                <w:sz w:val="16"/>
                <w:szCs w:val="16"/>
              </w:rPr>
              <w:t>Please list any known voluntary or statutory service involvement with the family:</w:t>
            </w:r>
          </w:p>
          <w:p w14:paraId="031351B0" w14:textId="77777777" w:rsidR="004B7AFB" w:rsidRPr="004B7AFB" w:rsidRDefault="004B7AFB" w:rsidP="00C30EC5">
            <w:pPr>
              <w:rPr>
                <w:sz w:val="16"/>
                <w:szCs w:val="16"/>
              </w:rPr>
            </w:pPr>
          </w:p>
        </w:tc>
      </w:tr>
    </w:tbl>
    <w:p w14:paraId="5F2F8A2A" w14:textId="77777777" w:rsidR="003428AF" w:rsidRPr="004B7AFB" w:rsidRDefault="00C30EC5" w:rsidP="009C7D71">
      <w:pPr>
        <w:rPr>
          <w:sz w:val="16"/>
          <w:szCs w:val="16"/>
        </w:rPr>
      </w:pPr>
      <w:r>
        <w:rPr>
          <w:noProof/>
          <w:sz w:val="16"/>
          <w:szCs w:val="16"/>
          <w:lang w:val="en-GB" w:eastAsia="en-GB"/>
        </w:rPr>
        <mc:AlternateContent>
          <mc:Choice Requires="wps">
            <w:drawing>
              <wp:anchor distT="0" distB="0" distL="114300" distR="114300" simplePos="0" relativeHeight="251684864" behindDoc="0" locked="0" layoutInCell="1" allowOverlap="1" wp14:anchorId="0DFD75FE" wp14:editId="4FA43D2E">
                <wp:simplePos x="0" y="0"/>
                <wp:positionH relativeFrom="column">
                  <wp:posOffset>6591300</wp:posOffset>
                </wp:positionH>
                <wp:positionV relativeFrom="paragraph">
                  <wp:posOffset>-266065</wp:posOffset>
                </wp:positionV>
                <wp:extent cx="514350"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14350" cy="304800"/>
                        </a:xfrm>
                        <a:prstGeom prst="rect">
                          <a:avLst/>
                        </a:prstGeom>
                        <a:solidFill>
                          <a:schemeClr val="lt1"/>
                        </a:solidFill>
                        <a:ln w="6350">
                          <a:noFill/>
                        </a:ln>
                      </wps:spPr>
                      <wps:txbx>
                        <w:txbxContent>
                          <w:p w14:paraId="797E1C38" w14:textId="77777777" w:rsidR="00AE4DD5" w:rsidRPr="00867725" w:rsidRDefault="00AE4DD5">
                            <w:pPr>
                              <w:rPr>
                                <w14:textOutline w14:w="9525" w14:cap="rnd" w14:cmpd="sng" w14:algn="ctr">
                                  <w14:noFill/>
                                  <w14:prstDash w14:val="solid"/>
                                  <w14:bevel/>
                                </w14:textOutline>
                              </w:rPr>
                            </w:pPr>
                            <w:r w:rsidRPr="00867725">
                              <w:rPr>
                                <w14:textOutline w14:w="9525" w14:cap="rnd" w14:cmpd="sng" w14:algn="ctr">
                                  <w14:noFill/>
                                  <w14:prstDash w14:val="solid"/>
                                  <w14:bevel/>
                                </w14:textOutline>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D75FE" id="Text Box 11" o:spid="_x0000_s1028" type="#_x0000_t202" style="position:absolute;margin-left:519pt;margin-top:-20.95pt;width:40.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MHQgIAAIEEAAAOAAAAZHJzL2Uyb0RvYy54bWysVE1v2zAMvQ/YfxB0X52kadcadYosRYYB&#10;QVugHXpWZDk2IIuapMTOfv2e5CTtup2GXWSKpPjxHumb277VbKecb8gUfHw24kwZSWVjNgX//rz8&#10;dMWZD8KUQpNRBd8rz29nHz/cdDZXE6pJl8oxBDE+72zB6xBsnmVe1qoV/oysMjBW5FoRcHWbrHSi&#10;Q/RWZ5PR6DLryJXWkVTeQ3s3GPksxa8qJcNDVXkVmC44agvpdOlcxzOb3Yh844StG3koQ/xDFa1o&#10;DJKeQt2JINjWNX+EahvpyFMVziS1GVVVI1XqAd2MR++6eaqFVakXgOPtCSb//8LK+92jY00J7sac&#10;GdGCo2fVB/aFegYV8Omsz+H2ZOEYeujhe9R7KGPbfeXa+EVDDHYgvT+hG6NJKC/G0/MLWCRM56Pp&#10;1Sihn70+ts6Hr4paFoWCO5CXMBW7lQ8oBK5Hl5jLk27KZaN1usSBUQvt2E6Aah1SiXjxm5c2rCv4&#10;ZSwjPjIUnw+RtUGC2OrQUpRCv+4TNJNju2sq90DB0TBH3splg1pXwodH4TA4aA/LEB5wVJqQiw4S&#10;ZzW5n3/TR3/wCStnHQax4P7HVjjFmf5mwPT1eDqNk5su04vPE1zcW8v6rcVs2wUBAJCJ6pIY/YM+&#10;ipWj9gU7M49ZYRJGInfBw1FchGE9sHNSzefJCbNqRViZJytj6IhdZOK5fxHOHugK4PmejiMr8nes&#10;Db4D6vNtoKpJlEacB1QP8GPOE9OHnYyL9PaevF7/HLNfAAAA//8DAFBLAwQUAAYACAAAACEA+m3A&#10;IeEAAAALAQAADwAAAGRycy9kb3ducmV2LnhtbEyPwU7DMBBE70j8g7VIXFDrhEBpQ5wKIaAStzYF&#10;xM2NlyQiXkexm4S/Z3uC48yOZt9k68m2YsDeN44UxPMIBFLpTEOVgn3xPFuC8EGT0a0jVPCDHtb5&#10;+VmmU+NG2uKwC5XgEvKpVlCH0KVS+rJGq/3cdUh8+3K91YFlX0nT65HLbSuvo2ghrW6IP9S6w8ca&#10;y+/d0Sr4vKo+Xv308jYmt0n3tBmKu3dTKHV5MT3cgwg4hb8wnPAZHXJmOrgjGS9a1lGy5DFBwewm&#10;XoE4ReJ4xdZBwSIGmWfy/4b8FwAA//8DAFBLAQItABQABgAIAAAAIQC2gziS/gAAAOEBAAATAAAA&#10;AAAAAAAAAAAAAAAAAABbQ29udGVudF9UeXBlc10ueG1sUEsBAi0AFAAGAAgAAAAhADj9If/WAAAA&#10;lAEAAAsAAAAAAAAAAAAAAAAALwEAAF9yZWxzLy5yZWxzUEsBAi0AFAAGAAgAAAAhAI6wwwdCAgAA&#10;gQQAAA4AAAAAAAAAAAAAAAAALgIAAGRycy9lMm9Eb2MueG1sUEsBAi0AFAAGAAgAAAAhAPptwCHh&#10;AAAACwEAAA8AAAAAAAAAAAAAAAAAnAQAAGRycy9kb3ducmV2LnhtbFBLBQYAAAAABAAEAPMAAACq&#10;BQAAAAA=&#10;" fillcolor="white [3201]" stroked="f" strokeweight=".5pt">
                <v:textbox>
                  <w:txbxContent>
                    <w:p w14:paraId="797E1C38" w14:textId="77777777" w:rsidR="00AE4DD5" w:rsidRPr="00867725" w:rsidRDefault="00AE4DD5">
                      <w:pPr>
                        <w:rPr>
                          <w14:textOutline w14:w="9525" w14:cap="rnd" w14:cmpd="sng" w14:algn="ctr">
                            <w14:noFill/>
                            <w14:prstDash w14:val="solid"/>
                            <w14:bevel/>
                          </w14:textOutline>
                        </w:rPr>
                      </w:pPr>
                      <w:r w:rsidRPr="00867725">
                        <w:rPr>
                          <w14:textOutline w14:w="9525" w14:cap="rnd" w14:cmpd="sng" w14:algn="ctr">
                            <w14:noFill/>
                            <w14:prstDash w14:val="solid"/>
                            <w14:bevel/>
                          </w14:textOutline>
                        </w:rPr>
                        <w:t>2/5</w:t>
                      </w:r>
                    </w:p>
                  </w:txbxContent>
                </v:textbox>
              </v:shape>
            </w:pict>
          </mc:Fallback>
        </mc:AlternateContent>
      </w:r>
    </w:p>
    <w:p w14:paraId="3DD467B1" w14:textId="77777777" w:rsidR="00E16C7B" w:rsidRPr="004B7AFB" w:rsidRDefault="00E16C7B" w:rsidP="009C7D71">
      <w:pPr>
        <w:rPr>
          <w:sz w:val="16"/>
          <w:szCs w:val="16"/>
        </w:rPr>
      </w:pPr>
      <w:r w:rsidRPr="004B7AFB">
        <w:rPr>
          <w:rFonts w:ascii="Malgun Gothic" w:eastAsia="Malgun Gothic" w:hAnsi="Malgun Gothic"/>
          <w:caps/>
          <w:noProof/>
          <w:color w:val="C0504D" w:themeColor="accent2"/>
          <w:sz w:val="16"/>
          <w:szCs w:val="16"/>
          <w:lang w:val="en-GB" w:eastAsia="en-GB"/>
        </w:rPr>
        <w:drawing>
          <wp:inline distT="0" distB="0" distL="0" distR="0" wp14:anchorId="6ACBF87B" wp14:editId="2E0880AB">
            <wp:extent cx="3362325" cy="257175"/>
            <wp:effectExtent l="0" t="0" r="9525" b="2857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189AC380" w14:textId="77777777" w:rsidR="00F20C8C" w:rsidRPr="004B7AFB" w:rsidRDefault="00F20C8C" w:rsidP="00FD750F">
      <w:pPr>
        <w:rPr>
          <w:rFonts w:ascii="Malgun Gothic" w:eastAsia="Malgun Gothic" w:hAnsi="Malgun Gothic"/>
          <w:b/>
          <w:color w:val="984806" w:themeColor="accent6" w:themeShade="80"/>
          <w:sz w:val="16"/>
          <w:szCs w:val="16"/>
        </w:rPr>
        <w:sectPr w:rsidR="00F20C8C" w:rsidRPr="004B7AFB" w:rsidSect="00275E09">
          <w:pgSz w:w="12240" w:h="15840"/>
          <w:pgMar w:top="720" w:right="720" w:bottom="720" w:left="720" w:header="720" w:footer="720" w:gutter="0"/>
          <w:cols w:space="720"/>
          <w:docGrid w:linePitch="360"/>
        </w:sectPr>
      </w:pPr>
    </w:p>
    <w:tbl>
      <w:tblPr>
        <w:tblStyle w:val="TableGridLight"/>
        <w:tblW w:w="0" w:type="auto"/>
        <w:tblLook w:val="04A0" w:firstRow="1" w:lastRow="0" w:firstColumn="1" w:lastColumn="0" w:noHBand="0" w:noVBand="1"/>
      </w:tblPr>
      <w:tblGrid>
        <w:gridCol w:w="4650"/>
        <w:gridCol w:w="456"/>
      </w:tblGrid>
      <w:tr w:rsidR="00FC1B24" w:rsidRPr="00456A4B" w14:paraId="43256F4B" w14:textId="77777777" w:rsidTr="00A41A69">
        <w:trPr>
          <w:trHeight w:val="391"/>
        </w:trPr>
        <w:tc>
          <w:tcPr>
            <w:tcW w:w="5106" w:type="dxa"/>
            <w:gridSpan w:val="2"/>
            <w:tcBorders>
              <w:top w:val="single" w:sz="4" w:space="0" w:color="FF9933"/>
              <w:left w:val="single" w:sz="4" w:space="0" w:color="FF9933"/>
              <w:bottom w:val="single" w:sz="4" w:space="0" w:color="FF9933"/>
              <w:right w:val="single" w:sz="4" w:space="0" w:color="FF9933"/>
            </w:tcBorders>
          </w:tcPr>
          <w:p w14:paraId="044AC2F2" w14:textId="77777777" w:rsidR="00FC1B24" w:rsidRPr="00456A4B" w:rsidRDefault="00FC1B24" w:rsidP="00FD750F">
            <w:pPr>
              <w:rPr>
                <w:rFonts w:ascii="Arial" w:eastAsia="Malgun Gothic" w:hAnsi="Arial" w:cs="Arial"/>
                <w:b/>
                <w:sz w:val="20"/>
                <w:szCs w:val="20"/>
              </w:rPr>
            </w:pPr>
            <w:r w:rsidRPr="00456A4B">
              <w:rPr>
                <w:rFonts w:ascii="Arial" w:eastAsia="Malgun Gothic" w:hAnsi="Arial" w:cs="Arial"/>
                <w:b/>
                <w:color w:val="984806" w:themeColor="accent6" w:themeShade="80"/>
                <w:sz w:val="20"/>
                <w:szCs w:val="20"/>
              </w:rPr>
              <w:t>Emotional and physical health:</w:t>
            </w:r>
          </w:p>
        </w:tc>
      </w:tr>
      <w:tr w:rsidR="00FC1B24" w:rsidRPr="00456A4B" w14:paraId="2F91CCE1"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0E2B5EA0" w14:textId="77777777" w:rsidR="00FC1B24" w:rsidRPr="00456A4B" w:rsidRDefault="00FD750F" w:rsidP="00FD750F">
            <w:pPr>
              <w:rPr>
                <w:rFonts w:ascii="Arial" w:hAnsi="Arial" w:cs="Arial"/>
                <w:sz w:val="20"/>
                <w:szCs w:val="20"/>
              </w:rPr>
            </w:pPr>
            <w:r w:rsidRPr="00456A4B">
              <w:rPr>
                <w:rFonts w:ascii="Arial" w:hAnsi="Arial" w:cs="Arial"/>
                <w:sz w:val="20"/>
                <w:szCs w:val="20"/>
              </w:rPr>
              <w:t>Sole young carer providing regular emotional and/or physical care for parent/guardian.</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30D9D374" w14:textId="77777777" w:rsidR="00FC1B24" w:rsidRPr="00456A4B" w:rsidRDefault="00FC1B24" w:rsidP="002719F8">
            <w:pPr>
              <w:rPr>
                <w:rFonts w:ascii="Arial" w:hAnsi="Arial" w:cs="Arial"/>
                <w:sz w:val="20"/>
                <w:szCs w:val="20"/>
              </w:rPr>
            </w:pPr>
          </w:p>
        </w:tc>
      </w:tr>
      <w:tr w:rsidR="00FC1B24" w:rsidRPr="00456A4B" w14:paraId="494B56B0"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076D8F03" w14:textId="77777777" w:rsidR="00FC1B24" w:rsidRPr="00456A4B" w:rsidRDefault="00FD750F" w:rsidP="00FD750F">
            <w:pPr>
              <w:rPr>
                <w:rFonts w:ascii="Arial" w:hAnsi="Arial" w:cs="Arial"/>
                <w:sz w:val="20"/>
                <w:szCs w:val="20"/>
              </w:rPr>
            </w:pPr>
            <w:r w:rsidRPr="00456A4B">
              <w:rPr>
                <w:rFonts w:ascii="Arial" w:hAnsi="Arial" w:cs="Arial"/>
                <w:sz w:val="20"/>
                <w:szCs w:val="20"/>
              </w:rPr>
              <w:t>Provides regular emotional or physical care for siblings or older relatives, such as a grandparent</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11140D35" w14:textId="77777777" w:rsidR="00FC1B24" w:rsidRPr="00456A4B" w:rsidRDefault="00FC1B24" w:rsidP="00FD750F">
            <w:pPr>
              <w:rPr>
                <w:rFonts w:ascii="Arial" w:hAnsi="Arial" w:cs="Arial"/>
                <w:sz w:val="20"/>
                <w:szCs w:val="20"/>
              </w:rPr>
            </w:pPr>
          </w:p>
        </w:tc>
      </w:tr>
      <w:tr w:rsidR="00FC1B24" w:rsidRPr="00456A4B" w14:paraId="74FBB531"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6A496CC3" w14:textId="77777777" w:rsidR="00FC1B24" w:rsidRPr="00456A4B" w:rsidRDefault="00FD750F" w:rsidP="00FD750F">
            <w:pPr>
              <w:rPr>
                <w:rFonts w:ascii="Arial" w:hAnsi="Arial" w:cs="Arial"/>
                <w:sz w:val="20"/>
                <w:szCs w:val="20"/>
              </w:rPr>
            </w:pPr>
            <w:r w:rsidRPr="00456A4B">
              <w:rPr>
                <w:rFonts w:ascii="Arial" w:hAnsi="Arial" w:cs="Arial"/>
                <w:sz w:val="20"/>
                <w:szCs w:val="20"/>
              </w:rPr>
              <w:t>With parental guidance provides care for siblings or older relatives, such as a grandparent</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1DDE51FA" w14:textId="77777777" w:rsidR="00FC1B24" w:rsidRPr="00456A4B" w:rsidRDefault="00FC1B24" w:rsidP="00FD750F">
            <w:pPr>
              <w:rPr>
                <w:rFonts w:ascii="Arial" w:hAnsi="Arial" w:cs="Arial"/>
                <w:sz w:val="20"/>
                <w:szCs w:val="20"/>
              </w:rPr>
            </w:pPr>
          </w:p>
        </w:tc>
      </w:tr>
      <w:tr w:rsidR="00FD750F" w:rsidRPr="00456A4B" w14:paraId="2B847DFF" w14:textId="77777777" w:rsidTr="00A41A69">
        <w:trPr>
          <w:trHeight w:val="391"/>
        </w:trPr>
        <w:tc>
          <w:tcPr>
            <w:tcW w:w="5106" w:type="dxa"/>
            <w:gridSpan w:val="2"/>
            <w:tcBorders>
              <w:top w:val="single" w:sz="4" w:space="0" w:color="FF9933"/>
              <w:left w:val="single" w:sz="4" w:space="0" w:color="FF9933"/>
              <w:bottom w:val="single" w:sz="4" w:space="0" w:color="FF9933"/>
              <w:right w:val="single" w:sz="4" w:space="0" w:color="FF9933"/>
            </w:tcBorders>
          </w:tcPr>
          <w:p w14:paraId="7762FCAD" w14:textId="77777777" w:rsidR="00FD750F" w:rsidRPr="00456A4B" w:rsidRDefault="00FD750F" w:rsidP="00FD750F">
            <w:pPr>
              <w:rPr>
                <w:rFonts w:ascii="Arial" w:eastAsia="Malgun Gothic" w:hAnsi="Arial" w:cs="Arial"/>
                <w:b/>
                <w:sz w:val="20"/>
                <w:szCs w:val="20"/>
              </w:rPr>
            </w:pPr>
            <w:r w:rsidRPr="00456A4B">
              <w:rPr>
                <w:rFonts w:ascii="Arial" w:eastAsia="Malgun Gothic" w:hAnsi="Arial" w:cs="Arial"/>
                <w:b/>
                <w:color w:val="984806" w:themeColor="accent6" w:themeShade="80"/>
                <w:sz w:val="20"/>
                <w:szCs w:val="20"/>
              </w:rPr>
              <w:t>Education and learning:</w:t>
            </w:r>
          </w:p>
        </w:tc>
      </w:tr>
      <w:tr w:rsidR="00FD750F" w:rsidRPr="00456A4B" w14:paraId="57FFD820"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14E270F0" w14:textId="77777777" w:rsidR="00FD750F" w:rsidRPr="00456A4B" w:rsidRDefault="001635D8" w:rsidP="00FD750F">
            <w:pPr>
              <w:rPr>
                <w:rFonts w:ascii="Arial" w:hAnsi="Arial" w:cs="Arial"/>
                <w:sz w:val="20"/>
                <w:szCs w:val="20"/>
              </w:rPr>
            </w:pPr>
            <w:r w:rsidRPr="00456A4B">
              <w:rPr>
                <w:rFonts w:ascii="Arial" w:hAnsi="Arial" w:cs="Arial"/>
                <w:sz w:val="20"/>
                <w:szCs w:val="20"/>
              </w:rPr>
              <w:t>At risk of/or not in education, employment or training due to caring role (NEET)</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4E135DBC" w14:textId="77777777" w:rsidR="00FD750F" w:rsidRPr="00456A4B" w:rsidRDefault="00FD750F" w:rsidP="00FD750F">
            <w:pPr>
              <w:rPr>
                <w:rFonts w:ascii="Arial" w:hAnsi="Arial" w:cs="Arial"/>
                <w:sz w:val="20"/>
                <w:szCs w:val="20"/>
              </w:rPr>
            </w:pPr>
          </w:p>
        </w:tc>
      </w:tr>
      <w:tr w:rsidR="00FD750F" w:rsidRPr="00456A4B" w14:paraId="519E379D"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0D1333DF" w14:textId="77777777" w:rsidR="00FD750F" w:rsidRPr="00456A4B" w:rsidRDefault="001635D8" w:rsidP="00FD750F">
            <w:pPr>
              <w:rPr>
                <w:rFonts w:ascii="Arial" w:hAnsi="Arial" w:cs="Arial"/>
                <w:sz w:val="20"/>
                <w:szCs w:val="20"/>
              </w:rPr>
            </w:pPr>
            <w:r w:rsidRPr="00456A4B">
              <w:rPr>
                <w:rFonts w:ascii="Arial" w:hAnsi="Arial" w:cs="Arial"/>
                <w:sz w:val="20"/>
                <w:szCs w:val="20"/>
              </w:rPr>
              <w:t>Not reaching educational potential due to caring role</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34B9A93C" w14:textId="77777777" w:rsidR="00FD750F" w:rsidRPr="00456A4B" w:rsidRDefault="00FD750F" w:rsidP="00FD750F">
            <w:pPr>
              <w:rPr>
                <w:rFonts w:ascii="Arial" w:hAnsi="Arial" w:cs="Arial"/>
                <w:sz w:val="20"/>
                <w:szCs w:val="20"/>
              </w:rPr>
            </w:pPr>
          </w:p>
        </w:tc>
      </w:tr>
      <w:tr w:rsidR="00FD750F" w:rsidRPr="00456A4B" w14:paraId="4F03C533"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3DC8738D" w14:textId="77777777" w:rsidR="00FD750F" w:rsidRPr="00456A4B" w:rsidRDefault="001635D8" w:rsidP="00FD750F">
            <w:pPr>
              <w:rPr>
                <w:rFonts w:ascii="Arial" w:hAnsi="Arial" w:cs="Arial"/>
                <w:sz w:val="20"/>
                <w:szCs w:val="20"/>
              </w:rPr>
            </w:pPr>
            <w:r w:rsidRPr="00456A4B">
              <w:rPr>
                <w:rFonts w:ascii="Arial" w:hAnsi="Arial" w:cs="Arial"/>
                <w:sz w:val="20"/>
                <w:szCs w:val="20"/>
              </w:rPr>
              <w:t>Education or learning needs being met by school/college</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4E05C92E" w14:textId="77777777" w:rsidR="00FD750F" w:rsidRPr="00456A4B" w:rsidRDefault="00FD750F" w:rsidP="00FD750F">
            <w:pPr>
              <w:rPr>
                <w:rFonts w:ascii="Arial" w:hAnsi="Arial" w:cs="Arial"/>
                <w:sz w:val="20"/>
                <w:szCs w:val="20"/>
              </w:rPr>
            </w:pPr>
          </w:p>
        </w:tc>
      </w:tr>
      <w:tr w:rsidR="001635D8" w:rsidRPr="00456A4B" w14:paraId="63CC19D0"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5EB1070C" w14:textId="77777777" w:rsidR="001635D8" w:rsidRPr="00456A4B" w:rsidRDefault="001635D8" w:rsidP="001635D8">
            <w:pPr>
              <w:rPr>
                <w:rFonts w:ascii="Arial" w:eastAsia="Malgun Gothic" w:hAnsi="Arial" w:cs="Arial"/>
                <w:b/>
                <w:sz w:val="20"/>
                <w:szCs w:val="20"/>
              </w:rPr>
            </w:pPr>
            <w:r w:rsidRPr="00456A4B">
              <w:rPr>
                <w:rFonts w:ascii="Arial" w:eastAsia="Malgun Gothic" w:hAnsi="Arial" w:cs="Arial"/>
                <w:b/>
                <w:color w:val="984806" w:themeColor="accent6" w:themeShade="80"/>
                <w:sz w:val="20"/>
                <w:szCs w:val="20"/>
              </w:rPr>
              <w:t>Identity:</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4868492D" w14:textId="77777777" w:rsidR="001635D8" w:rsidRPr="00456A4B" w:rsidRDefault="001635D8" w:rsidP="001635D8">
            <w:pPr>
              <w:rPr>
                <w:rFonts w:ascii="Arial" w:hAnsi="Arial" w:cs="Arial"/>
                <w:sz w:val="20"/>
                <w:szCs w:val="20"/>
              </w:rPr>
            </w:pPr>
          </w:p>
        </w:tc>
      </w:tr>
      <w:tr w:rsidR="001635D8" w:rsidRPr="00456A4B" w14:paraId="7A1D3469"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280731EE" w14:textId="77777777" w:rsidR="001635D8" w:rsidRPr="00456A4B" w:rsidRDefault="001635D8" w:rsidP="001635D8">
            <w:pPr>
              <w:rPr>
                <w:rFonts w:ascii="Arial" w:hAnsi="Arial" w:cs="Arial"/>
                <w:sz w:val="20"/>
                <w:szCs w:val="20"/>
              </w:rPr>
            </w:pPr>
            <w:r w:rsidRPr="00456A4B">
              <w:rPr>
                <w:rFonts w:ascii="Arial" w:hAnsi="Arial" w:cs="Arial"/>
                <w:sz w:val="20"/>
                <w:szCs w:val="20"/>
              </w:rPr>
              <w:t xml:space="preserve">Is subject to </w:t>
            </w:r>
            <w:r w:rsidR="004E735A">
              <w:rPr>
                <w:rFonts w:ascii="Arial" w:hAnsi="Arial" w:cs="Arial"/>
                <w:sz w:val="20"/>
                <w:szCs w:val="20"/>
              </w:rPr>
              <w:t>cyber/</w:t>
            </w:r>
            <w:r w:rsidRPr="00456A4B">
              <w:rPr>
                <w:rFonts w:ascii="Arial" w:hAnsi="Arial" w:cs="Arial"/>
                <w:sz w:val="20"/>
                <w:szCs w:val="20"/>
              </w:rPr>
              <w:t>bullying and harassment from peers due to caring role</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37134A7B" w14:textId="77777777" w:rsidR="001635D8" w:rsidRPr="00456A4B" w:rsidRDefault="001635D8" w:rsidP="001635D8">
            <w:pPr>
              <w:rPr>
                <w:rFonts w:ascii="Arial" w:hAnsi="Arial" w:cs="Arial"/>
                <w:sz w:val="20"/>
                <w:szCs w:val="20"/>
              </w:rPr>
            </w:pPr>
          </w:p>
        </w:tc>
      </w:tr>
      <w:tr w:rsidR="001635D8" w:rsidRPr="00456A4B" w14:paraId="09C8DABA"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4D709748" w14:textId="77777777" w:rsidR="001635D8" w:rsidRPr="00456A4B" w:rsidRDefault="001635D8" w:rsidP="001635D8">
            <w:pPr>
              <w:rPr>
                <w:rFonts w:ascii="Arial" w:hAnsi="Arial" w:cs="Arial"/>
                <w:sz w:val="20"/>
                <w:szCs w:val="20"/>
              </w:rPr>
            </w:pPr>
            <w:r w:rsidRPr="00456A4B">
              <w:rPr>
                <w:rFonts w:ascii="Arial" w:hAnsi="Arial" w:cs="Arial"/>
                <w:sz w:val="20"/>
                <w:szCs w:val="20"/>
              </w:rPr>
              <w:t>May experience some bullying relating to their caring role</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736877CD" w14:textId="77777777" w:rsidR="001635D8" w:rsidRPr="00456A4B" w:rsidRDefault="001635D8" w:rsidP="001635D8">
            <w:pPr>
              <w:rPr>
                <w:rFonts w:ascii="Arial" w:hAnsi="Arial" w:cs="Arial"/>
                <w:sz w:val="20"/>
                <w:szCs w:val="20"/>
              </w:rPr>
            </w:pPr>
          </w:p>
        </w:tc>
      </w:tr>
      <w:tr w:rsidR="001635D8" w:rsidRPr="00456A4B" w14:paraId="0B58A664"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797BD0BB" w14:textId="77777777" w:rsidR="001635D8" w:rsidRPr="00456A4B" w:rsidRDefault="001635D8" w:rsidP="001635D8">
            <w:pPr>
              <w:rPr>
                <w:rFonts w:ascii="Arial" w:hAnsi="Arial" w:cs="Arial"/>
                <w:sz w:val="20"/>
                <w:szCs w:val="20"/>
              </w:rPr>
            </w:pPr>
            <w:r w:rsidRPr="00456A4B">
              <w:rPr>
                <w:rFonts w:ascii="Arial" w:hAnsi="Arial" w:cs="Arial"/>
                <w:sz w:val="20"/>
                <w:szCs w:val="20"/>
              </w:rPr>
              <w:t>May have experience</w:t>
            </w:r>
            <w:r w:rsidR="00600696">
              <w:rPr>
                <w:rFonts w:ascii="Arial" w:hAnsi="Arial" w:cs="Arial"/>
                <w:sz w:val="20"/>
                <w:szCs w:val="20"/>
              </w:rPr>
              <w:t>d</w:t>
            </w:r>
            <w:r w:rsidRPr="00456A4B">
              <w:rPr>
                <w:rFonts w:ascii="Arial" w:hAnsi="Arial" w:cs="Arial"/>
                <w:sz w:val="20"/>
                <w:szCs w:val="20"/>
              </w:rPr>
              <w:t xml:space="preserve"> some bullying in the past due to their caring role</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1E039ADC" w14:textId="77777777" w:rsidR="001635D8" w:rsidRPr="00456A4B" w:rsidRDefault="001635D8" w:rsidP="001635D8">
            <w:pPr>
              <w:rPr>
                <w:rFonts w:ascii="Arial" w:hAnsi="Arial" w:cs="Arial"/>
                <w:sz w:val="20"/>
                <w:szCs w:val="20"/>
              </w:rPr>
            </w:pPr>
          </w:p>
        </w:tc>
      </w:tr>
      <w:tr w:rsidR="001635D8" w:rsidRPr="00456A4B" w14:paraId="58B796EC"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62F41435" w14:textId="77777777" w:rsidR="001635D8" w:rsidRPr="00456A4B" w:rsidRDefault="001635D8" w:rsidP="001635D8">
            <w:pPr>
              <w:rPr>
                <w:rFonts w:ascii="Arial" w:eastAsia="Malgun Gothic" w:hAnsi="Arial" w:cs="Arial"/>
                <w:b/>
                <w:sz w:val="20"/>
                <w:szCs w:val="20"/>
              </w:rPr>
            </w:pPr>
            <w:r w:rsidRPr="00456A4B">
              <w:rPr>
                <w:rFonts w:ascii="Arial" w:eastAsia="Malgun Gothic" w:hAnsi="Arial" w:cs="Arial"/>
                <w:b/>
                <w:color w:val="984806" w:themeColor="accent6" w:themeShade="80"/>
                <w:sz w:val="20"/>
                <w:szCs w:val="20"/>
              </w:rPr>
              <w:t>Family and social relationships:</w:t>
            </w:r>
          </w:p>
        </w:tc>
        <w:tc>
          <w:tcPr>
            <w:tcW w:w="456" w:type="dxa"/>
            <w:tcBorders>
              <w:top w:val="single" w:sz="4" w:space="0" w:color="FBD4B4" w:themeColor="accent6" w:themeTint="66"/>
              <w:left w:val="single" w:sz="4" w:space="0" w:color="FF9933"/>
              <w:bottom w:val="single" w:sz="4" w:space="0" w:color="FBD4B4" w:themeColor="accent6" w:themeTint="66"/>
            </w:tcBorders>
          </w:tcPr>
          <w:p w14:paraId="48B812D7" w14:textId="77777777" w:rsidR="001635D8" w:rsidRPr="00456A4B" w:rsidRDefault="001635D8" w:rsidP="001635D8">
            <w:pPr>
              <w:rPr>
                <w:rFonts w:ascii="Arial" w:hAnsi="Arial" w:cs="Arial"/>
                <w:sz w:val="20"/>
                <w:szCs w:val="20"/>
              </w:rPr>
            </w:pPr>
          </w:p>
        </w:tc>
      </w:tr>
      <w:tr w:rsidR="001635D8" w:rsidRPr="00456A4B" w14:paraId="071559BF"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1625CD41" w14:textId="77777777" w:rsidR="001635D8" w:rsidRPr="00456A4B" w:rsidRDefault="001635D8" w:rsidP="001635D8">
            <w:pPr>
              <w:rPr>
                <w:rFonts w:ascii="Arial" w:hAnsi="Arial" w:cs="Arial"/>
                <w:sz w:val="20"/>
                <w:szCs w:val="20"/>
              </w:rPr>
            </w:pPr>
            <w:r w:rsidRPr="00456A4B">
              <w:rPr>
                <w:rFonts w:ascii="Arial" w:hAnsi="Arial" w:cs="Arial"/>
                <w:sz w:val="20"/>
                <w:szCs w:val="20"/>
              </w:rPr>
              <w:t>No support from family or friends around their caring responsibilities</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433FF135" w14:textId="77777777" w:rsidR="001635D8" w:rsidRPr="00456A4B" w:rsidRDefault="001635D8" w:rsidP="001635D8">
            <w:pPr>
              <w:rPr>
                <w:rFonts w:ascii="Arial" w:hAnsi="Arial" w:cs="Arial"/>
                <w:sz w:val="20"/>
                <w:szCs w:val="20"/>
              </w:rPr>
            </w:pPr>
          </w:p>
        </w:tc>
      </w:tr>
      <w:tr w:rsidR="001635D8" w:rsidRPr="00456A4B" w14:paraId="2AC19888"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59209F8B" w14:textId="77777777" w:rsidR="001635D8" w:rsidRPr="00456A4B" w:rsidRDefault="001635D8" w:rsidP="001635D8">
            <w:pPr>
              <w:rPr>
                <w:rFonts w:ascii="Arial" w:hAnsi="Arial" w:cs="Arial"/>
                <w:sz w:val="20"/>
                <w:szCs w:val="20"/>
              </w:rPr>
            </w:pPr>
            <w:r w:rsidRPr="00456A4B">
              <w:rPr>
                <w:rFonts w:ascii="Arial" w:hAnsi="Arial" w:cs="Arial"/>
                <w:sz w:val="20"/>
                <w:szCs w:val="20"/>
              </w:rPr>
              <w:t>Some support from family or friends around their caring responsibilities</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53958950" w14:textId="77777777" w:rsidR="001635D8" w:rsidRPr="00456A4B" w:rsidRDefault="001635D8" w:rsidP="001635D8">
            <w:pPr>
              <w:rPr>
                <w:rFonts w:ascii="Arial" w:hAnsi="Arial" w:cs="Arial"/>
                <w:sz w:val="20"/>
                <w:szCs w:val="20"/>
              </w:rPr>
            </w:pPr>
          </w:p>
        </w:tc>
      </w:tr>
      <w:tr w:rsidR="001635D8" w:rsidRPr="00456A4B" w14:paraId="2CBCA5FD"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60056468" w14:textId="77777777" w:rsidR="00405F71" w:rsidRPr="00EB1BEE" w:rsidRDefault="001635D8" w:rsidP="00B446F4">
            <w:pPr>
              <w:rPr>
                <w:rFonts w:ascii="Arial" w:hAnsi="Arial" w:cs="Arial"/>
                <w:sz w:val="24"/>
                <w:szCs w:val="24"/>
              </w:rPr>
            </w:pPr>
            <w:r w:rsidRPr="00456A4B">
              <w:rPr>
                <w:rFonts w:ascii="Arial" w:hAnsi="Arial" w:cs="Arial"/>
                <w:sz w:val="20"/>
                <w:szCs w:val="20"/>
              </w:rPr>
              <w:t>Good support from family or friends around their caring responsibilities</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49E9E32A" w14:textId="77777777" w:rsidR="001635D8" w:rsidRPr="00456A4B" w:rsidRDefault="001635D8" w:rsidP="001635D8">
            <w:pPr>
              <w:rPr>
                <w:rFonts w:ascii="Arial" w:hAnsi="Arial" w:cs="Arial"/>
                <w:sz w:val="20"/>
                <w:szCs w:val="20"/>
              </w:rPr>
            </w:pPr>
          </w:p>
        </w:tc>
      </w:tr>
      <w:tr w:rsidR="001635D8" w:rsidRPr="00456A4B" w14:paraId="17C42ADB"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5C38ABAE" w14:textId="77777777" w:rsidR="001635D8" w:rsidRPr="00456A4B" w:rsidRDefault="001635D8" w:rsidP="001635D8">
            <w:pPr>
              <w:rPr>
                <w:rFonts w:ascii="Arial" w:eastAsia="Malgun Gothic" w:hAnsi="Arial" w:cs="Arial"/>
                <w:b/>
                <w:sz w:val="20"/>
                <w:szCs w:val="20"/>
              </w:rPr>
            </w:pPr>
            <w:r w:rsidRPr="00456A4B">
              <w:rPr>
                <w:rFonts w:ascii="Arial" w:eastAsia="Malgun Gothic" w:hAnsi="Arial" w:cs="Arial"/>
                <w:b/>
                <w:color w:val="984806" w:themeColor="accent6" w:themeShade="80"/>
                <w:sz w:val="20"/>
                <w:szCs w:val="20"/>
              </w:rPr>
              <w:t>Self-care skills:</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051F2B13" w14:textId="77777777" w:rsidR="001635D8" w:rsidRPr="00456A4B" w:rsidRDefault="001635D8" w:rsidP="001635D8">
            <w:pPr>
              <w:rPr>
                <w:rFonts w:ascii="Arial" w:hAnsi="Arial" w:cs="Arial"/>
                <w:sz w:val="20"/>
                <w:szCs w:val="20"/>
              </w:rPr>
            </w:pPr>
          </w:p>
        </w:tc>
      </w:tr>
      <w:tr w:rsidR="001635D8" w:rsidRPr="00456A4B" w14:paraId="44C2AB13"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5BACDAD0" w14:textId="77777777" w:rsidR="001635D8" w:rsidRPr="00456A4B" w:rsidRDefault="001635D8" w:rsidP="001644EC">
            <w:pPr>
              <w:rPr>
                <w:rFonts w:ascii="Arial" w:hAnsi="Arial" w:cs="Arial"/>
                <w:sz w:val="20"/>
                <w:szCs w:val="20"/>
              </w:rPr>
            </w:pPr>
            <w:r w:rsidRPr="00456A4B">
              <w:rPr>
                <w:rFonts w:ascii="Arial" w:hAnsi="Arial" w:cs="Arial"/>
                <w:sz w:val="20"/>
                <w:szCs w:val="20"/>
              </w:rPr>
              <w:t xml:space="preserve">Is </w:t>
            </w:r>
            <w:r w:rsidR="001644EC" w:rsidRPr="00456A4B">
              <w:rPr>
                <w:rFonts w:ascii="Arial" w:hAnsi="Arial" w:cs="Arial"/>
                <w:sz w:val="20"/>
                <w:szCs w:val="20"/>
              </w:rPr>
              <w:t>required to provide care for self, cared for and/or sibling beyond their age ability</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115353CD" w14:textId="77777777" w:rsidR="001635D8" w:rsidRPr="00456A4B" w:rsidRDefault="001635D8" w:rsidP="001635D8">
            <w:pPr>
              <w:rPr>
                <w:rFonts w:ascii="Arial" w:hAnsi="Arial" w:cs="Arial"/>
                <w:sz w:val="20"/>
                <w:szCs w:val="20"/>
              </w:rPr>
            </w:pPr>
          </w:p>
        </w:tc>
      </w:tr>
      <w:tr w:rsidR="001635D8" w:rsidRPr="00456A4B" w14:paraId="590DD3B6"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7B29DC4E" w14:textId="77777777" w:rsidR="001635D8" w:rsidRPr="00456A4B" w:rsidRDefault="001644EC" w:rsidP="001635D8">
            <w:pPr>
              <w:rPr>
                <w:rFonts w:ascii="Arial" w:hAnsi="Arial" w:cs="Arial"/>
                <w:sz w:val="20"/>
                <w:szCs w:val="20"/>
              </w:rPr>
            </w:pPr>
            <w:r w:rsidRPr="00456A4B">
              <w:rPr>
                <w:rFonts w:ascii="Arial" w:hAnsi="Arial" w:cs="Arial"/>
                <w:sz w:val="20"/>
                <w:szCs w:val="20"/>
              </w:rPr>
              <w:t>On occasion required to provide care for self, cared for and/or sibling beyond their age ability</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0FF58577" w14:textId="77777777" w:rsidR="001635D8" w:rsidRPr="00456A4B" w:rsidRDefault="001635D8" w:rsidP="001635D8">
            <w:pPr>
              <w:rPr>
                <w:rFonts w:ascii="Arial" w:hAnsi="Arial" w:cs="Arial"/>
                <w:sz w:val="20"/>
                <w:szCs w:val="20"/>
              </w:rPr>
            </w:pPr>
          </w:p>
        </w:tc>
      </w:tr>
      <w:tr w:rsidR="001635D8" w:rsidRPr="00456A4B" w14:paraId="49DDD3EB"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027FD0C7" w14:textId="77777777" w:rsidR="001635D8" w:rsidRPr="00456A4B" w:rsidRDefault="001644EC" w:rsidP="001635D8">
            <w:pPr>
              <w:rPr>
                <w:rFonts w:ascii="Arial" w:hAnsi="Arial" w:cs="Arial"/>
                <w:sz w:val="20"/>
                <w:szCs w:val="20"/>
              </w:rPr>
            </w:pPr>
            <w:r w:rsidRPr="00456A4B">
              <w:rPr>
                <w:rFonts w:ascii="Arial" w:hAnsi="Arial" w:cs="Arial"/>
                <w:sz w:val="20"/>
                <w:szCs w:val="20"/>
              </w:rPr>
              <w:t>Not required to provide care for self, cared for and/or sibling beyond their age ability</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7C7905BB" w14:textId="77777777" w:rsidR="001635D8" w:rsidRPr="00456A4B" w:rsidRDefault="001635D8" w:rsidP="001635D8">
            <w:pPr>
              <w:rPr>
                <w:rFonts w:ascii="Arial" w:hAnsi="Arial" w:cs="Arial"/>
                <w:sz w:val="20"/>
                <w:szCs w:val="20"/>
              </w:rPr>
            </w:pPr>
          </w:p>
        </w:tc>
      </w:tr>
      <w:tr w:rsidR="001635D8" w:rsidRPr="00456A4B" w14:paraId="2C54B4E4"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5E17A806" w14:textId="77777777" w:rsidR="001635D8" w:rsidRPr="00456A4B" w:rsidRDefault="001635D8" w:rsidP="001635D8">
            <w:pPr>
              <w:rPr>
                <w:rFonts w:ascii="Arial" w:eastAsia="Malgun Gothic" w:hAnsi="Arial" w:cs="Arial"/>
                <w:b/>
                <w:sz w:val="20"/>
                <w:szCs w:val="20"/>
              </w:rPr>
            </w:pPr>
            <w:r w:rsidRPr="00456A4B">
              <w:rPr>
                <w:rFonts w:ascii="Arial" w:eastAsia="Malgun Gothic" w:hAnsi="Arial" w:cs="Arial"/>
                <w:b/>
                <w:color w:val="984806" w:themeColor="accent6" w:themeShade="80"/>
                <w:sz w:val="20"/>
                <w:szCs w:val="20"/>
              </w:rPr>
              <w:t>Parent/carer factors:</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4C95DD39" w14:textId="77777777" w:rsidR="001635D8" w:rsidRPr="00456A4B" w:rsidRDefault="001635D8" w:rsidP="001635D8">
            <w:pPr>
              <w:rPr>
                <w:rFonts w:ascii="Arial" w:hAnsi="Arial" w:cs="Arial"/>
                <w:sz w:val="20"/>
                <w:szCs w:val="20"/>
              </w:rPr>
            </w:pPr>
          </w:p>
        </w:tc>
      </w:tr>
      <w:tr w:rsidR="001635D8" w:rsidRPr="00456A4B" w14:paraId="3904B335"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48AC58DB" w14:textId="77777777" w:rsidR="001635D8" w:rsidRPr="00456A4B" w:rsidRDefault="001644EC" w:rsidP="001635D8">
            <w:pPr>
              <w:rPr>
                <w:rFonts w:ascii="Arial" w:hAnsi="Arial" w:cs="Arial"/>
                <w:sz w:val="20"/>
                <w:szCs w:val="20"/>
              </w:rPr>
            </w:pPr>
            <w:r w:rsidRPr="00456A4B">
              <w:rPr>
                <w:rFonts w:ascii="Arial" w:hAnsi="Arial" w:cs="Arial"/>
                <w:sz w:val="20"/>
                <w:szCs w:val="20"/>
              </w:rPr>
              <w:t>End of life illness diagnosed within the family</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16D9B515" w14:textId="77777777" w:rsidR="001635D8" w:rsidRPr="00456A4B" w:rsidRDefault="001635D8" w:rsidP="001635D8">
            <w:pPr>
              <w:rPr>
                <w:rFonts w:ascii="Arial" w:hAnsi="Arial" w:cs="Arial"/>
                <w:sz w:val="20"/>
                <w:szCs w:val="20"/>
              </w:rPr>
            </w:pPr>
          </w:p>
        </w:tc>
      </w:tr>
      <w:tr w:rsidR="001635D8" w:rsidRPr="00456A4B" w14:paraId="24C74A0E"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045BC429" w14:textId="77777777" w:rsidR="001635D8" w:rsidRPr="00456A4B" w:rsidRDefault="001644EC" w:rsidP="001635D8">
            <w:pPr>
              <w:rPr>
                <w:rFonts w:ascii="Arial" w:hAnsi="Arial" w:cs="Arial"/>
                <w:sz w:val="20"/>
                <w:szCs w:val="20"/>
              </w:rPr>
            </w:pPr>
            <w:r w:rsidRPr="00456A4B">
              <w:rPr>
                <w:rFonts w:ascii="Arial" w:hAnsi="Arial" w:cs="Arial"/>
                <w:sz w:val="20"/>
                <w:szCs w:val="20"/>
              </w:rPr>
              <w:t>Long term physical/mental ill health/disability or substance/alcohol misuse</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4F810C72" w14:textId="77777777" w:rsidR="001635D8" w:rsidRPr="00456A4B" w:rsidRDefault="001635D8" w:rsidP="001635D8">
            <w:pPr>
              <w:rPr>
                <w:rFonts w:ascii="Arial" w:hAnsi="Arial" w:cs="Arial"/>
                <w:sz w:val="20"/>
                <w:szCs w:val="20"/>
              </w:rPr>
            </w:pPr>
          </w:p>
        </w:tc>
      </w:tr>
      <w:tr w:rsidR="001635D8" w:rsidRPr="00456A4B" w14:paraId="0CE26FDD"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0C70D05C" w14:textId="77777777" w:rsidR="001635D8" w:rsidRDefault="001644EC" w:rsidP="001635D8">
            <w:pPr>
              <w:rPr>
                <w:rFonts w:ascii="Arial" w:hAnsi="Arial" w:cs="Arial"/>
                <w:sz w:val="20"/>
                <w:szCs w:val="20"/>
              </w:rPr>
            </w:pPr>
            <w:r w:rsidRPr="00456A4B">
              <w:rPr>
                <w:rFonts w:ascii="Arial" w:hAnsi="Arial" w:cs="Arial"/>
                <w:sz w:val="20"/>
                <w:szCs w:val="20"/>
              </w:rPr>
              <w:t>Low level physical</w:t>
            </w:r>
            <w:r w:rsidR="0025616F" w:rsidRPr="00456A4B">
              <w:rPr>
                <w:rFonts w:ascii="Arial" w:hAnsi="Arial" w:cs="Arial"/>
                <w:sz w:val="20"/>
                <w:szCs w:val="20"/>
              </w:rPr>
              <w:t>/mental</w:t>
            </w:r>
            <w:r w:rsidRPr="00456A4B">
              <w:rPr>
                <w:rFonts w:ascii="Arial" w:hAnsi="Arial" w:cs="Arial"/>
                <w:sz w:val="20"/>
                <w:szCs w:val="20"/>
              </w:rPr>
              <w:t xml:space="preserve"> ill heal</w:t>
            </w:r>
            <w:r w:rsidR="0025616F" w:rsidRPr="00456A4B">
              <w:rPr>
                <w:rFonts w:ascii="Arial" w:hAnsi="Arial" w:cs="Arial"/>
                <w:sz w:val="20"/>
                <w:szCs w:val="20"/>
              </w:rPr>
              <w:t>th/disability</w:t>
            </w:r>
            <w:r w:rsidRPr="00456A4B">
              <w:rPr>
                <w:rFonts w:ascii="Arial" w:hAnsi="Arial" w:cs="Arial"/>
                <w:sz w:val="20"/>
                <w:szCs w:val="20"/>
              </w:rPr>
              <w:t xml:space="preserve"> or substance/alcohol misuse</w:t>
            </w:r>
          </w:p>
          <w:p w14:paraId="5EF601A8" w14:textId="77777777" w:rsidR="00B446F4" w:rsidRPr="00456A4B" w:rsidRDefault="00B446F4" w:rsidP="001635D8">
            <w:pPr>
              <w:rPr>
                <w:rFonts w:ascii="Arial" w:hAnsi="Arial" w:cs="Arial"/>
                <w:sz w:val="20"/>
                <w:szCs w:val="20"/>
              </w:rPr>
            </w:pP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1EAA78A1" w14:textId="77777777" w:rsidR="001635D8" w:rsidRPr="00456A4B" w:rsidRDefault="001635D8" w:rsidP="001635D8">
            <w:pPr>
              <w:rPr>
                <w:rFonts w:ascii="Arial" w:hAnsi="Arial" w:cs="Arial"/>
                <w:sz w:val="20"/>
                <w:szCs w:val="20"/>
              </w:rPr>
            </w:pPr>
          </w:p>
        </w:tc>
      </w:tr>
      <w:tr w:rsidR="001635D8" w:rsidRPr="00456A4B" w14:paraId="370799F8"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65EA2DAD" w14:textId="77777777" w:rsidR="001635D8" w:rsidRPr="00456A4B" w:rsidRDefault="001635D8" w:rsidP="001635D8">
            <w:pPr>
              <w:rPr>
                <w:rFonts w:ascii="Arial" w:eastAsia="Malgun Gothic" w:hAnsi="Arial" w:cs="Arial"/>
                <w:b/>
                <w:sz w:val="20"/>
                <w:szCs w:val="20"/>
              </w:rPr>
            </w:pPr>
            <w:r w:rsidRPr="00456A4B">
              <w:rPr>
                <w:rFonts w:ascii="Arial" w:eastAsia="Malgun Gothic" w:hAnsi="Arial" w:cs="Arial"/>
                <w:b/>
                <w:color w:val="984806" w:themeColor="accent6" w:themeShade="80"/>
                <w:sz w:val="20"/>
                <w:szCs w:val="20"/>
              </w:rPr>
              <w:t>Emotional warmth and stability:</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63E72F1F" w14:textId="77777777" w:rsidR="001635D8" w:rsidRPr="00456A4B" w:rsidRDefault="001635D8" w:rsidP="001635D8">
            <w:pPr>
              <w:rPr>
                <w:rFonts w:ascii="Arial" w:hAnsi="Arial" w:cs="Arial"/>
                <w:sz w:val="20"/>
                <w:szCs w:val="20"/>
              </w:rPr>
            </w:pPr>
          </w:p>
        </w:tc>
      </w:tr>
      <w:tr w:rsidR="001635D8" w:rsidRPr="00456A4B" w14:paraId="51324B66"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39AA938A" w14:textId="77777777" w:rsidR="001635D8" w:rsidRPr="00456A4B" w:rsidRDefault="0025616F" w:rsidP="00456A4B">
            <w:pPr>
              <w:rPr>
                <w:rFonts w:ascii="Arial" w:hAnsi="Arial" w:cs="Arial"/>
                <w:sz w:val="20"/>
                <w:szCs w:val="20"/>
              </w:rPr>
            </w:pPr>
            <w:r w:rsidRPr="00456A4B">
              <w:rPr>
                <w:rFonts w:ascii="Arial" w:hAnsi="Arial" w:cs="Arial"/>
                <w:sz w:val="20"/>
                <w:szCs w:val="20"/>
              </w:rPr>
              <w:t>Young person’s development is impaired due to</w:t>
            </w:r>
            <w:r w:rsidR="001644EC" w:rsidRPr="00456A4B">
              <w:rPr>
                <w:rFonts w:ascii="Arial" w:hAnsi="Arial" w:cs="Arial"/>
                <w:sz w:val="20"/>
                <w:szCs w:val="20"/>
              </w:rPr>
              <w:t xml:space="preserve"> inconsistent parenting as a result </w:t>
            </w:r>
            <w:r w:rsidRPr="00456A4B">
              <w:rPr>
                <w:rFonts w:ascii="Arial" w:hAnsi="Arial" w:cs="Arial"/>
                <w:sz w:val="20"/>
                <w:szCs w:val="20"/>
              </w:rPr>
              <w:t xml:space="preserve">of disability or </w:t>
            </w:r>
            <w:r w:rsidR="00456A4B">
              <w:rPr>
                <w:rFonts w:ascii="Arial" w:hAnsi="Arial" w:cs="Arial"/>
                <w:sz w:val="20"/>
                <w:szCs w:val="20"/>
              </w:rPr>
              <w:t>illness</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5FEAE3CE" w14:textId="77777777" w:rsidR="001635D8" w:rsidRPr="00456A4B" w:rsidRDefault="001635D8" w:rsidP="001635D8">
            <w:pPr>
              <w:rPr>
                <w:rFonts w:ascii="Arial" w:hAnsi="Arial" w:cs="Arial"/>
                <w:sz w:val="20"/>
                <w:szCs w:val="20"/>
              </w:rPr>
            </w:pPr>
          </w:p>
        </w:tc>
      </w:tr>
      <w:tr w:rsidR="001635D8" w:rsidRPr="00456A4B" w14:paraId="4D4A3D01"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118361AC" w14:textId="77777777" w:rsidR="001635D8" w:rsidRPr="00456A4B" w:rsidRDefault="0025616F" w:rsidP="002D5B43">
            <w:pPr>
              <w:rPr>
                <w:rFonts w:ascii="Arial" w:hAnsi="Arial" w:cs="Arial"/>
                <w:sz w:val="20"/>
                <w:szCs w:val="20"/>
              </w:rPr>
            </w:pPr>
            <w:r w:rsidRPr="00456A4B">
              <w:rPr>
                <w:rFonts w:ascii="Arial" w:hAnsi="Arial" w:cs="Arial"/>
                <w:sz w:val="20"/>
                <w:szCs w:val="20"/>
              </w:rPr>
              <w:t xml:space="preserve">Young person’s development is not significantly impaired due to inconsistent parenting as a result of </w:t>
            </w:r>
            <w:r w:rsidR="002D5B43" w:rsidRPr="00456A4B">
              <w:rPr>
                <w:rFonts w:ascii="Arial" w:hAnsi="Arial" w:cs="Arial"/>
                <w:sz w:val="20"/>
                <w:szCs w:val="20"/>
              </w:rPr>
              <w:t>disability or illness</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7846C040" w14:textId="77777777" w:rsidR="001635D8" w:rsidRPr="00456A4B" w:rsidRDefault="001635D8" w:rsidP="001635D8">
            <w:pPr>
              <w:rPr>
                <w:rFonts w:ascii="Arial" w:hAnsi="Arial" w:cs="Arial"/>
                <w:sz w:val="20"/>
                <w:szCs w:val="20"/>
              </w:rPr>
            </w:pPr>
          </w:p>
        </w:tc>
      </w:tr>
      <w:tr w:rsidR="001635D8" w:rsidRPr="00456A4B" w14:paraId="41E1CD12"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34131C9E" w14:textId="77777777" w:rsidR="001635D8" w:rsidRPr="00456A4B" w:rsidRDefault="0025616F" w:rsidP="001635D8">
            <w:pPr>
              <w:rPr>
                <w:rFonts w:ascii="Arial" w:hAnsi="Arial" w:cs="Arial"/>
                <w:sz w:val="20"/>
                <w:szCs w:val="20"/>
              </w:rPr>
            </w:pPr>
            <w:r w:rsidRPr="00456A4B">
              <w:rPr>
                <w:rFonts w:ascii="Arial" w:hAnsi="Arial" w:cs="Arial"/>
                <w:sz w:val="20"/>
                <w:szCs w:val="20"/>
              </w:rPr>
              <w:t>Consistent parenting and young person’s development is not impaired</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5C3D974A" w14:textId="77777777" w:rsidR="001635D8" w:rsidRPr="00456A4B" w:rsidRDefault="001635D8" w:rsidP="001635D8">
            <w:pPr>
              <w:rPr>
                <w:rFonts w:ascii="Arial" w:hAnsi="Arial" w:cs="Arial"/>
                <w:sz w:val="20"/>
                <w:szCs w:val="20"/>
              </w:rPr>
            </w:pPr>
          </w:p>
        </w:tc>
      </w:tr>
      <w:tr w:rsidR="001635D8" w:rsidRPr="00456A4B" w14:paraId="579761DD"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0E85078E" w14:textId="77777777" w:rsidR="001635D8" w:rsidRPr="00456A4B" w:rsidRDefault="001644EC" w:rsidP="001635D8">
            <w:pPr>
              <w:rPr>
                <w:rFonts w:ascii="Arial" w:eastAsia="Malgun Gothic" w:hAnsi="Arial" w:cs="Arial"/>
                <w:b/>
                <w:sz w:val="20"/>
                <w:szCs w:val="20"/>
              </w:rPr>
            </w:pPr>
            <w:r w:rsidRPr="00456A4B">
              <w:rPr>
                <w:rFonts w:ascii="Arial" w:eastAsia="Malgun Gothic" w:hAnsi="Arial" w:cs="Arial"/>
                <w:b/>
                <w:color w:val="984806" w:themeColor="accent6" w:themeShade="80"/>
                <w:sz w:val="20"/>
                <w:szCs w:val="20"/>
              </w:rPr>
              <w:t>Family’s social integration</w:t>
            </w:r>
            <w:r w:rsidR="001635D8" w:rsidRPr="00456A4B">
              <w:rPr>
                <w:rFonts w:ascii="Arial" w:eastAsia="Malgun Gothic" w:hAnsi="Arial" w:cs="Arial"/>
                <w:b/>
                <w:color w:val="984806" w:themeColor="accent6" w:themeShade="80"/>
                <w:sz w:val="20"/>
                <w:szCs w:val="20"/>
              </w:rPr>
              <w:t>:</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207F8829" w14:textId="77777777" w:rsidR="001635D8" w:rsidRPr="00456A4B" w:rsidRDefault="001635D8" w:rsidP="001635D8">
            <w:pPr>
              <w:rPr>
                <w:rFonts w:ascii="Arial" w:hAnsi="Arial" w:cs="Arial"/>
                <w:sz w:val="20"/>
                <w:szCs w:val="20"/>
              </w:rPr>
            </w:pPr>
          </w:p>
        </w:tc>
      </w:tr>
      <w:tr w:rsidR="001635D8" w:rsidRPr="00456A4B" w14:paraId="7AF8C017"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6592345F" w14:textId="77777777" w:rsidR="001635D8" w:rsidRPr="00456A4B" w:rsidRDefault="0025616F" w:rsidP="00456A4B">
            <w:pPr>
              <w:rPr>
                <w:rFonts w:ascii="Arial" w:hAnsi="Arial" w:cs="Arial"/>
                <w:sz w:val="20"/>
                <w:szCs w:val="20"/>
              </w:rPr>
            </w:pPr>
            <w:r w:rsidRPr="00456A4B">
              <w:rPr>
                <w:rFonts w:ascii="Arial" w:hAnsi="Arial" w:cs="Arial"/>
                <w:sz w:val="20"/>
                <w:szCs w:val="20"/>
              </w:rPr>
              <w:t xml:space="preserve">Family are excluded </w:t>
            </w:r>
            <w:r w:rsidR="00456A4B">
              <w:rPr>
                <w:rFonts w:ascii="Arial" w:hAnsi="Arial" w:cs="Arial"/>
                <w:sz w:val="20"/>
                <w:szCs w:val="20"/>
              </w:rPr>
              <w:t>from</w:t>
            </w:r>
            <w:r w:rsidRPr="00456A4B">
              <w:rPr>
                <w:rFonts w:ascii="Arial" w:hAnsi="Arial" w:cs="Arial"/>
                <w:sz w:val="20"/>
                <w:szCs w:val="20"/>
              </w:rPr>
              <w:t xml:space="preserve"> school, peer groups and communit</w:t>
            </w:r>
            <w:r w:rsidR="00456A4B">
              <w:rPr>
                <w:rFonts w:ascii="Arial" w:hAnsi="Arial" w:cs="Arial"/>
                <w:sz w:val="20"/>
                <w:szCs w:val="20"/>
              </w:rPr>
              <w:t xml:space="preserve">y activities due to illness or </w:t>
            </w:r>
            <w:r w:rsidRPr="00456A4B">
              <w:rPr>
                <w:rFonts w:ascii="Arial" w:hAnsi="Arial" w:cs="Arial"/>
                <w:sz w:val="20"/>
                <w:szCs w:val="20"/>
              </w:rPr>
              <w:t>disability</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34F01F97" w14:textId="77777777" w:rsidR="001635D8" w:rsidRPr="00456A4B" w:rsidRDefault="001635D8" w:rsidP="001635D8">
            <w:pPr>
              <w:rPr>
                <w:rFonts w:ascii="Arial" w:hAnsi="Arial" w:cs="Arial"/>
                <w:sz w:val="20"/>
                <w:szCs w:val="20"/>
              </w:rPr>
            </w:pPr>
          </w:p>
        </w:tc>
      </w:tr>
      <w:tr w:rsidR="001635D8" w:rsidRPr="00456A4B" w14:paraId="2C81C64F"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33EE2333" w14:textId="77777777" w:rsidR="001635D8" w:rsidRPr="00456A4B" w:rsidRDefault="0025616F" w:rsidP="0025616F">
            <w:pPr>
              <w:rPr>
                <w:rFonts w:ascii="Arial" w:hAnsi="Arial" w:cs="Arial"/>
                <w:sz w:val="20"/>
                <w:szCs w:val="20"/>
              </w:rPr>
            </w:pPr>
            <w:r w:rsidRPr="00456A4B">
              <w:rPr>
                <w:rFonts w:ascii="Arial" w:hAnsi="Arial" w:cs="Arial"/>
                <w:sz w:val="20"/>
                <w:szCs w:val="20"/>
              </w:rPr>
              <w:t>Family experience some social exc</w:t>
            </w:r>
            <w:r w:rsidR="00EB1BEE">
              <w:rPr>
                <w:rFonts w:ascii="Arial" w:hAnsi="Arial" w:cs="Arial"/>
                <w:sz w:val="20"/>
                <w:szCs w:val="20"/>
              </w:rPr>
              <w:t>lusion issues due to illness or</w:t>
            </w:r>
            <w:r w:rsidRPr="00456A4B">
              <w:rPr>
                <w:rFonts w:ascii="Arial" w:hAnsi="Arial" w:cs="Arial"/>
                <w:sz w:val="20"/>
                <w:szCs w:val="20"/>
              </w:rPr>
              <w:t xml:space="preserve"> disability</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51C92448" w14:textId="77777777" w:rsidR="001635D8" w:rsidRPr="00456A4B" w:rsidRDefault="001635D8" w:rsidP="001635D8">
            <w:pPr>
              <w:rPr>
                <w:rFonts w:ascii="Arial" w:hAnsi="Arial" w:cs="Arial"/>
                <w:sz w:val="20"/>
                <w:szCs w:val="20"/>
              </w:rPr>
            </w:pPr>
          </w:p>
        </w:tc>
      </w:tr>
      <w:tr w:rsidR="001635D8" w:rsidRPr="00456A4B" w14:paraId="1D91E250"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09A18A9C" w14:textId="77777777" w:rsidR="00EB1BEE" w:rsidRPr="0086600D" w:rsidRDefault="0025616F" w:rsidP="0025616F">
            <w:pPr>
              <w:rPr>
                <w:rFonts w:ascii="Arial" w:hAnsi="Arial" w:cs="Arial"/>
                <w:sz w:val="20"/>
                <w:szCs w:val="20"/>
              </w:rPr>
            </w:pPr>
            <w:r w:rsidRPr="00456A4B">
              <w:rPr>
                <w:rFonts w:ascii="Arial" w:hAnsi="Arial" w:cs="Arial"/>
                <w:sz w:val="20"/>
                <w:szCs w:val="20"/>
              </w:rPr>
              <w:t>Family have the ability for social integration within school, peer groups and community activities</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154F4835" w14:textId="77777777" w:rsidR="001635D8" w:rsidRPr="00456A4B" w:rsidRDefault="001635D8" w:rsidP="001635D8">
            <w:pPr>
              <w:rPr>
                <w:rFonts w:ascii="Arial" w:hAnsi="Arial" w:cs="Arial"/>
                <w:sz w:val="20"/>
                <w:szCs w:val="20"/>
              </w:rPr>
            </w:pPr>
          </w:p>
        </w:tc>
      </w:tr>
      <w:tr w:rsidR="001644EC" w:rsidRPr="00456A4B" w14:paraId="09F38DA7"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00A3CE5D" w14:textId="77777777" w:rsidR="001644EC" w:rsidRPr="00456A4B" w:rsidRDefault="001644EC" w:rsidP="001644EC">
            <w:pPr>
              <w:rPr>
                <w:rFonts w:ascii="Arial" w:eastAsia="Malgun Gothic" w:hAnsi="Arial" w:cs="Arial"/>
                <w:b/>
                <w:sz w:val="20"/>
                <w:szCs w:val="20"/>
              </w:rPr>
            </w:pPr>
            <w:r w:rsidRPr="00456A4B">
              <w:rPr>
                <w:rFonts w:ascii="Arial" w:eastAsia="Malgun Gothic" w:hAnsi="Arial" w:cs="Arial"/>
                <w:b/>
                <w:color w:val="984806" w:themeColor="accent6" w:themeShade="80"/>
                <w:sz w:val="20"/>
                <w:szCs w:val="20"/>
              </w:rPr>
              <w:t>Housing, employment and finance:</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27307B36" w14:textId="77777777" w:rsidR="001644EC" w:rsidRPr="00456A4B" w:rsidRDefault="001644EC" w:rsidP="001644EC">
            <w:pPr>
              <w:rPr>
                <w:rFonts w:ascii="Arial" w:hAnsi="Arial" w:cs="Arial"/>
                <w:sz w:val="20"/>
                <w:szCs w:val="20"/>
              </w:rPr>
            </w:pPr>
          </w:p>
        </w:tc>
      </w:tr>
      <w:tr w:rsidR="001644EC" w:rsidRPr="00456A4B" w14:paraId="7D1FA12B"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5F8E0623" w14:textId="77777777" w:rsidR="001644EC" w:rsidRPr="00456A4B" w:rsidRDefault="0025616F" w:rsidP="001068EE">
            <w:pPr>
              <w:rPr>
                <w:rFonts w:ascii="Arial" w:hAnsi="Arial" w:cs="Arial"/>
                <w:sz w:val="20"/>
                <w:szCs w:val="20"/>
              </w:rPr>
            </w:pPr>
            <w:r w:rsidRPr="00456A4B">
              <w:rPr>
                <w:rFonts w:ascii="Arial" w:hAnsi="Arial" w:cs="Arial"/>
                <w:sz w:val="20"/>
                <w:szCs w:val="20"/>
              </w:rPr>
              <w:t>Serious debts and poverty impacting on ability t</w:t>
            </w:r>
            <w:r w:rsidR="001068EE">
              <w:rPr>
                <w:rFonts w:ascii="Arial" w:hAnsi="Arial" w:cs="Arial"/>
                <w:sz w:val="20"/>
                <w:szCs w:val="20"/>
              </w:rPr>
              <w:t xml:space="preserve">o care for child as a result of </w:t>
            </w:r>
            <w:r w:rsidRPr="00456A4B">
              <w:rPr>
                <w:rFonts w:ascii="Arial" w:hAnsi="Arial" w:cs="Arial"/>
                <w:sz w:val="20"/>
                <w:szCs w:val="20"/>
              </w:rPr>
              <w:t>ill health and loss of income</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668E5354" w14:textId="77777777" w:rsidR="001644EC" w:rsidRPr="00456A4B" w:rsidRDefault="001644EC" w:rsidP="001644EC">
            <w:pPr>
              <w:rPr>
                <w:rFonts w:ascii="Arial" w:hAnsi="Arial" w:cs="Arial"/>
                <w:sz w:val="20"/>
                <w:szCs w:val="20"/>
              </w:rPr>
            </w:pPr>
          </w:p>
        </w:tc>
      </w:tr>
      <w:tr w:rsidR="001644EC" w:rsidRPr="00456A4B" w14:paraId="2A1B32D0"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4176DECA" w14:textId="77777777" w:rsidR="001644EC" w:rsidRPr="00456A4B" w:rsidRDefault="0025616F" w:rsidP="001644EC">
            <w:pPr>
              <w:rPr>
                <w:rFonts w:ascii="Arial" w:hAnsi="Arial" w:cs="Arial"/>
                <w:sz w:val="20"/>
                <w:szCs w:val="20"/>
              </w:rPr>
            </w:pPr>
            <w:r w:rsidRPr="00456A4B">
              <w:rPr>
                <w:rFonts w:ascii="Arial" w:hAnsi="Arial" w:cs="Arial"/>
                <w:sz w:val="20"/>
                <w:szCs w:val="20"/>
              </w:rPr>
              <w:t>Family is affected by low income or employment that does not meet their basic needs</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084DC214" w14:textId="77777777" w:rsidR="001644EC" w:rsidRPr="00456A4B" w:rsidRDefault="001644EC" w:rsidP="001644EC">
            <w:pPr>
              <w:rPr>
                <w:rFonts w:ascii="Arial" w:hAnsi="Arial" w:cs="Arial"/>
                <w:sz w:val="20"/>
                <w:szCs w:val="20"/>
              </w:rPr>
            </w:pPr>
          </w:p>
        </w:tc>
      </w:tr>
      <w:tr w:rsidR="001644EC" w:rsidRPr="00456A4B" w14:paraId="3768EBE3" w14:textId="77777777" w:rsidTr="00A41A69">
        <w:tc>
          <w:tcPr>
            <w:tcW w:w="4650" w:type="dxa"/>
            <w:tcBorders>
              <w:top w:val="single" w:sz="4" w:space="0" w:color="FF9933"/>
              <w:left w:val="single" w:sz="4" w:space="0" w:color="FF9933"/>
              <w:bottom w:val="single" w:sz="4" w:space="0" w:color="FF9933"/>
              <w:right w:val="single" w:sz="4" w:space="0" w:color="FF9933"/>
            </w:tcBorders>
          </w:tcPr>
          <w:p w14:paraId="70791C38" w14:textId="77777777" w:rsidR="001644EC" w:rsidRPr="00456A4B" w:rsidRDefault="0025616F" w:rsidP="001644EC">
            <w:pPr>
              <w:rPr>
                <w:rFonts w:ascii="Arial" w:hAnsi="Arial" w:cs="Arial"/>
                <w:sz w:val="20"/>
                <w:szCs w:val="20"/>
              </w:rPr>
            </w:pPr>
            <w:r w:rsidRPr="00456A4B">
              <w:rPr>
                <w:rFonts w:ascii="Arial" w:hAnsi="Arial" w:cs="Arial"/>
                <w:sz w:val="20"/>
                <w:szCs w:val="20"/>
              </w:rPr>
              <w:t>Housing and income sufficient to meet basic needs of family</w:t>
            </w:r>
          </w:p>
        </w:tc>
        <w:tc>
          <w:tcPr>
            <w:tcW w:w="456" w:type="dxa"/>
            <w:tcBorders>
              <w:top w:val="single" w:sz="4" w:space="0" w:color="FBD4B4" w:themeColor="accent6" w:themeTint="66"/>
              <w:left w:val="single" w:sz="4" w:space="0" w:color="FF9933"/>
              <w:bottom w:val="single" w:sz="4" w:space="0" w:color="FBD4B4" w:themeColor="accent6" w:themeTint="66"/>
              <w:right w:val="single" w:sz="4" w:space="0" w:color="FBD4B4" w:themeColor="accent6" w:themeTint="66"/>
            </w:tcBorders>
          </w:tcPr>
          <w:p w14:paraId="713C7532" w14:textId="77777777" w:rsidR="001644EC" w:rsidRPr="00456A4B" w:rsidRDefault="001644EC" w:rsidP="001644EC">
            <w:pPr>
              <w:rPr>
                <w:rFonts w:ascii="Arial" w:hAnsi="Arial" w:cs="Arial"/>
                <w:sz w:val="20"/>
                <w:szCs w:val="20"/>
              </w:rPr>
            </w:pPr>
          </w:p>
        </w:tc>
      </w:tr>
    </w:tbl>
    <w:p w14:paraId="4F2E2C85" w14:textId="77777777" w:rsidR="00F20C8C" w:rsidRDefault="00867725" w:rsidP="009C7D71">
      <w:pPr>
        <w:sectPr w:rsidR="00F20C8C" w:rsidSect="00275E09">
          <w:type w:val="continuous"/>
          <w:pgSz w:w="12240" w:h="15840"/>
          <w:pgMar w:top="720" w:right="720" w:bottom="720" w:left="720" w:header="720" w:footer="720" w:gutter="0"/>
          <w:cols w:num="2" w:space="567"/>
          <w:docGrid w:linePitch="360"/>
        </w:sectPr>
      </w:pPr>
      <w:r>
        <w:rPr>
          <w:noProof/>
          <w:lang w:val="en-GB" w:eastAsia="en-GB"/>
        </w:rPr>
        <mc:AlternateContent>
          <mc:Choice Requires="wps">
            <w:drawing>
              <wp:anchor distT="0" distB="0" distL="114300" distR="114300" simplePos="0" relativeHeight="251685888" behindDoc="0" locked="0" layoutInCell="1" allowOverlap="1" wp14:anchorId="173CEEE0" wp14:editId="17A4B72F">
                <wp:simplePos x="0" y="0"/>
                <wp:positionH relativeFrom="column">
                  <wp:posOffset>2611120</wp:posOffset>
                </wp:positionH>
                <wp:positionV relativeFrom="paragraph">
                  <wp:posOffset>151765</wp:posOffset>
                </wp:positionV>
                <wp:extent cx="457200" cy="3905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457200" cy="390525"/>
                        </a:xfrm>
                        <a:prstGeom prst="rect">
                          <a:avLst/>
                        </a:prstGeom>
                        <a:solidFill>
                          <a:schemeClr val="lt1"/>
                        </a:solidFill>
                        <a:ln w="6350">
                          <a:noFill/>
                        </a:ln>
                      </wps:spPr>
                      <wps:txbx>
                        <w:txbxContent>
                          <w:p w14:paraId="0007CCDA" w14:textId="77777777" w:rsidR="00AE4DD5" w:rsidRDefault="00AE4DD5">
                            <w: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3CEEE0" id="Text Box 12" o:spid="_x0000_s1029" type="#_x0000_t202" style="position:absolute;margin-left:205.6pt;margin-top:11.95pt;width:36pt;height:30.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QwIAAIEEAAAOAAAAZHJzL2Uyb0RvYy54bWysVFFP2zAQfp+0/2D5fSRtKYOIFHUgpkkI&#10;kNqJZ9dxmkiOz7PdJuzX77PTAmN7mvbi2Hfnz3ffd5fLq6HTbK+cb8mUfHKSc6aMpKo125J/X99+&#10;OufMB2Eqocmokj8rz68WHz9c9rZQU2pIV8oxgBhf9LbkTQi2yDIvG9UJf0JWGThrcp0IOLptVjnR&#10;A73T2TTPz7KeXGUdSeU9rDejky8Sfl0rGR7q2qvAdMmRW0irS+smrtniUhRbJ2zTykMa4h+y6ERr&#10;8OgL1I0Igu1c+wdU10pHnupwIqnLqK5bqVINqGaSv6tm1QirUi0gx9sXmvz/g5X3+0fH2graTTkz&#10;ooNGazUE9oUGBhP46a0vELayCAwD7Ig92j2Mseyhdl38oiAGP5h+fmE3okkYT+efoRhnEq7ZRT6f&#10;ziNK9nrZOh++KupY3JTcQbzEqdjf+TCGHkPiW550W922WqdDbBh1rR3bC0itQ0oR4L9FacP6kp/N&#10;5nkCNhSvj8jaIJdY6lhS3IVhMyRqZsdyN1Q9gwVHYx95K29b5HonfHgUDo2D8jAM4QFLrQlv0WHH&#10;WUPu59/sMR56wstZj0Ysuf+xE05xpr8ZKH0xOT2NnZsOiUPO3FvP5q3H7LprAgETjJ2VaYvLLujj&#10;tnbUPWFmlvFVuISReLvk4bi9DuN4YOakWi5TEHrVinBnVlZG6Eh4VGI9PAlnD3IF6HxPx5YVxTvV&#10;xth409ByF6huk6SR55HVA/3o89QUh5mMg/T2nKJe/xyLXwAAAP//AwBQSwMEFAAGAAgAAAAhAMxn&#10;Ny/gAAAACQEAAA8AAABkcnMvZG93bnJldi54bWxMj8tOxDAMRfdI/ENkJDaISV8DpdQdIcRDYseU&#10;h9hlGtOOaJyqybTl7wkrWNo+uj633CymFxONbm8ZIV5FIIgbq/fcIrzU9+c5COcVa9VbJoRvcrCp&#10;jo9KVWg78zNNW9+KEMKuUAid90MhpWs6Msqt7EAcbp92NMqHcWylHtUcwk0vkyi6kEbtOXzo1EC3&#10;HTVf24NB+Dhr35/c8vA6p+t0uHuc6ss3XSOeniw31yA8Lf4Phl/9oA5VcNrZA2sneoQsjpOAIiTp&#10;FYgAZHkaFjuEfJ2BrEr5v0H1AwAA//8DAFBLAQItABQABgAIAAAAIQC2gziS/gAAAOEBAAATAAAA&#10;AAAAAAAAAAAAAAAAAABbQ29udGVudF9UeXBlc10ueG1sUEsBAi0AFAAGAAgAAAAhADj9If/WAAAA&#10;lAEAAAsAAAAAAAAAAAAAAAAALwEAAF9yZWxzLy5yZWxzUEsBAi0AFAAGAAgAAAAhAAr877NDAgAA&#10;gQQAAA4AAAAAAAAAAAAAAAAALgIAAGRycy9lMm9Eb2MueG1sUEsBAi0AFAAGAAgAAAAhAMxnNy/g&#10;AAAACQEAAA8AAAAAAAAAAAAAAAAAnQQAAGRycy9kb3ducmV2LnhtbFBLBQYAAAAABAAEAPMAAACq&#10;BQAAAAA=&#10;" fillcolor="white [3201]" stroked="f" strokeweight=".5pt">
                <v:textbox>
                  <w:txbxContent>
                    <w:p w14:paraId="0007CCDA" w14:textId="77777777" w:rsidR="00AE4DD5" w:rsidRDefault="00AE4DD5">
                      <w:r>
                        <w:t>3/5</w:t>
                      </w:r>
                    </w:p>
                  </w:txbxContent>
                </v:textbox>
              </v:shape>
            </w:pict>
          </mc:Fallback>
        </mc:AlternateContent>
      </w:r>
    </w:p>
    <w:p w14:paraId="396EC7FA" w14:textId="77777777" w:rsidR="00FD571A" w:rsidRDefault="00D67973" w:rsidP="00A6782C">
      <w:pPr>
        <w:pStyle w:val="ListParagraph"/>
        <w:spacing w:before="0" w:after="0" w:line="240" w:lineRule="auto"/>
        <w:rPr>
          <w:rFonts w:ascii="Tahoma" w:eastAsia="+mn-ea" w:hAnsi="Tahoma" w:cs="+mn-cs"/>
          <w:color w:val="FFFFFF"/>
          <w:sz w:val="24"/>
          <w:szCs w:val="24"/>
          <w:lang w:val="en-GB" w:eastAsia="en-GB"/>
        </w:rPr>
      </w:pPr>
      <w:r>
        <w:rPr>
          <w:rFonts w:ascii="Tahoma" w:eastAsia="+mn-ea" w:hAnsi="Tahoma" w:cs="+mn-cs"/>
          <w:noProof/>
          <w:color w:val="FFFFFF"/>
          <w:sz w:val="24"/>
          <w:szCs w:val="24"/>
          <w:lang w:val="en-GB" w:eastAsia="en-GB"/>
        </w:rPr>
        <mc:AlternateContent>
          <mc:Choice Requires="wps">
            <w:drawing>
              <wp:anchor distT="0" distB="0" distL="114300" distR="114300" simplePos="0" relativeHeight="251678720" behindDoc="0" locked="0" layoutInCell="1" allowOverlap="1" wp14:anchorId="25143535" wp14:editId="1349EF66">
                <wp:simplePos x="0" y="0"/>
                <wp:positionH relativeFrom="column">
                  <wp:posOffset>6343650</wp:posOffset>
                </wp:positionH>
                <wp:positionV relativeFrom="paragraph">
                  <wp:posOffset>5737860</wp:posOffset>
                </wp:positionV>
                <wp:extent cx="590550" cy="29527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590550" cy="295275"/>
                        </a:xfrm>
                        <a:prstGeom prst="rect">
                          <a:avLst/>
                        </a:prstGeom>
                        <a:solidFill>
                          <a:schemeClr val="lt1"/>
                        </a:solidFill>
                        <a:ln w="6350">
                          <a:noFill/>
                        </a:ln>
                      </wps:spPr>
                      <wps:txbx>
                        <w:txbxContent>
                          <w:p w14:paraId="310EF8A5" w14:textId="77777777" w:rsidR="00AE4DD5" w:rsidRPr="00FB0126" w:rsidRDefault="00AE4DD5">
                            <w:pPr>
                              <w:rPr>
                                <w:sz w:val="16"/>
                                <w:szCs w:val="16"/>
                              </w:rPr>
                            </w:pPr>
                            <w:r>
                              <w:rPr>
                                <w:sz w:val="16"/>
                                <w:szCs w:val="16"/>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143535" id="Text Box 17" o:spid="_x0000_s1030" type="#_x0000_t202" style="position:absolute;left:0;text-align:left;margin-left:499.5pt;margin-top:451.8pt;width:46.5pt;height:23.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ylZQwIAAIEEAAAOAAAAZHJzL2Uyb0RvYy54bWysVMFu2zAMvQ/YPwi6r06yuGmDOEXWosOA&#10;oC2QDj0rstwYkEVNUmJ3X78nOW6zbqdhF4Uin5/IRzKLq67R7KCcr8kUfHw24kwZSWVtngv+/fH2&#10;0wVnPghTCk1GFfxFeX61/Phh0dq5mtCOdKkcA4nx89YWfBeCnWeZlzvVCH9GVhkEK3KNCLi656x0&#10;ogV7o7PJaHSeteRK60gq7+G96YN8mfirSslwX1VeBaYLjtxCOl06t/HMlgsxf3bC7mp5TEP8QxaN&#10;qA0efaW6EUGwvav/oGpq6chTFc4kNRlVVS1VqgHVjEfvqtnshFWpFojj7atM/v/RyrvDg2N1id7N&#10;ODOiQY8eVRfYF+oYXNCntX4O2MYCGDr4gR38Hs5Ydle5Jv6iIIY4lH55VTeySTjzy1GeIyIRmlzm&#10;k1keWbK3j63z4auihkWj4A7NS5qKw9qHHjpA4luedF3e1lqnSxwYda0dOwi0WoeUIsh/Q2nD2oKf&#10;f0Ya8SND8fOeWRvkEkvtS4pW6LZdkmY6lLul8gUqOOrnyFt5WyPXtfDhQTgMDsrDMoR7HJUmvEVH&#10;i7MduZ9/80c8+okoZy0GseD+x144xZn+ZtDpy/F0Gic3Xab5bIKLO41sTyNm31wTBBhj7axMZsQH&#10;PZiVo+YJO7OKryIkjMTbBQ+DeR369cDOSbVaJRBm1YqwNhsrI3XULnbisXsSzh7bFdDnOxpGVszf&#10;da3H9qqv9oGqOrU06tyrepQfc56G4riTcZFO7wn19s+x/AUAAP//AwBQSwMEFAAGAAgAAAAhAMy4&#10;kuHiAAAADAEAAA8AAABkcnMvZG93bnJldi54bWxMj0tPwzAQhO9I/AdrkbggardRCwlxKoR4SNxo&#10;eIibGy9JRLyOYjcJ/57tCW67s6PZb/Lt7Dox4hBaTxqWCwUCqfK2pVrDa/lweQ0iREPWdJ5Qww8G&#10;2BanJ7nJrJ/oBcddrAWHUMiMhibGPpMyVA06Exa+R+Lblx+cibwOtbSDmTjcdXKl1EY60xJ/aEyP&#10;dw1W37uD0/B5UX88h/nxbUrWSX//NJZX77bU+vxsvr0BEXGOf2Y44jM6FMy09weyQXQa0jTlLpEH&#10;lWxAHB0qXbG0Z2mtliCLXP4vUfwCAAD//wMAUEsBAi0AFAAGAAgAAAAhALaDOJL+AAAA4QEAABMA&#10;AAAAAAAAAAAAAAAAAAAAAFtDb250ZW50X1R5cGVzXS54bWxQSwECLQAUAAYACAAAACEAOP0h/9YA&#10;AACUAQAACwAAAAAAAAAAAAAAAAAvAQAAX3JlbHMvLnJlbHNQSwECLQAUAAYACAAAACEAtkspWUMC&#10;AACBBAAADgAAAAAAAAAAAAAAAAAuAgAAZHJzL2Uyb0RvYy54bWxQSwECLQAUAAYACAAAACEAzLiS&#10;4eIAAAAMAQAADwAAAAAAAAAAAAAAAACdBAAAZHJzL2Rvd25yZXYueG1sUEsFBgAAAAAEAAQA8wAA&#10;AKwFAAAAAA==&#10;" fillcolor="white [3201]" stroked="f" strokeweight=".5pt">
                <v:textbox>
                  <w:txbxContent>
                    <w:p w14:paraId="310EF8A5" w14:textId="77777777" w:rsidR="00AE4DD5" w:rsidRPr="00FB0126" w:rsidRDefault="00AE4DD5">
                      <w:pPr>
                        <w:rPr>
                          <w:sz w:val="16"/>
                          <w:szCs w:val="16"/>
                        </w:rPr>
                      </w:pPr>
                      <w:r>
                        <w:rPr>
                          <w:sz w:val="16"/>
                          <w:szCs w:val="16"/>
                        </w:rPr>
                        <w:t>3/5</w:t>
                      </w:r>
                    </w:p>
                  </w:txbxContent>
                </v:textbox>
              </v:shape>
            </w:pict>
          </mc:Fallback>
        </mc:AlternateContent>
      </w:r>
      <w:r w:rsidR="00FD571A" w:rsidRPr="00FD571A">
        <w:rPr>
          <w:rFonts w:ascii="Tahoma" w:eastAsia="+mn-ea" w:hAnsi="Tahoma" w:cs="+mn-cs"/>
          <w:color w:val="FFFFFF"/>
          <w:sz w:val="24"/>
          <w:szCs w:val="24"/>
          <w:lang w:val="en-GB" w:eastAsia="en-GB"/>
        </w:rPr>
        <w:t>Service</w:t>
      </w:r>
    </w:p>
    <w:p w14:paraId="69FA9D9B" w14:textId="77777777" w:rsidR="00867725" w:rsidRDefault="00867725" w:rsidP="00A6782C">
      <w:pPr>
        <w:pStyle w:val="ListParagraph"/>
        <w:spacing w:before="0" w:after="0" w:line="240" w:lineRule="auto"/>
        <w:rPr>
          <w:rFonts w:ascii="Tahoma" w:eastAsia="+mn-ea" w:hAnsi="Tahoma" w:cs="+mn-cs"/>
          <w:color w:val="FFFFFF"/>
          <w:sz w:val="24"/>
          <w:szCs w:val="24"/>
          <w:lang w:val="en-GB" w:eastAsia="en-GB"/>
        </w:rPr>
      </w:pPr>
    </w:p>
    <w:p w14:paraId="4E7D30B4" w14:textId="77777777" w:rsidR="00867725" w:rsidRPr="00FD571A" w:rsidRDefault="00867725" w:rsidP="00A6782C">
      <w:pPr>
        <w:pStyle w:val="ListParagraph"/>
        <w:spacing w:before="0" w:after="0" w:line="240" w:lineRule="auto"/>
        <w:rPr>
          <w:rFonts w:ascii="Times New Roman" w:eastAsia="Times New Roman" w:hAnsi="Times New Roman" w:cs="Times New Roman"/>
          <w:sz w:val="24"/>
          <w:szCs w:val="24"/>
          <w:lang w:val="en-GB" w:eastAsia="en-GB"/>
        </w:rPr>
      </w:pPr>
    </w:p>
    <w:tbl>
      <w:tblPr>
        <w:tblStyle w:val="TableGrid"/>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2405"/>
        <w:gridCol w:w="2990"/>
        <w:gridCol w:w="3531"/>
        <w:gridCol w:w="1864"/>
      </w:tblGrid>
      <w:tr w:rsidR="00801038" w14:paraId="14EEF808" w14:textId="77777777" w:rsidTr="00F96CBB">
        <w:tc>
          <w:tcPr>
            <w:tcW w:w="2405" w:type="dxa"/>
          </w:tcPr>
          <w:p w14:paraId="33C24AB9" w14:textId="77777777" w:rsidR="00801038" w:rsidRPr="00F96CBB" w:rsidRDefault="00801038" w:rsidP="00FD571A">
            <w:pPr>
              <w:rPr>
                <w:b/>
                <w:sz w:val="20"/>
                <w:szCs w:val="20"/>
              </w:rPr>
            </w:pPr>
            <w:r w:rsidRPr="00F96CBB">
              <w:rPr>
                <w:b/>
                <w:color w:val="984806" w:themeColor="accent6" w:themeShade="80"/>
                <w:sz w:val="20"/>
                <w:szCs w:val="20"/>
              </w:rPr>
              <w:t>Nature of Caring Role</w:t>
            </w:r>
          </w:p>
        </w:tc>
        <w:tc>
          <w:tcPr>
            <w:tcW w:w="6521" w:type="dxa"/>
            <w:gridSpan w:val="2"/>
          </w:tcPr>
          <w:p w14:paraId="3FB9732C" w14:textId="77777777" w:rsidR="00801038" w:rsidRDefault="00801038" w:rsidP="00FD571A">
            <w:pPr>
              <w:rPr>
                <w:sz w:val="20"/>
                <w:szCs w:val="20"/>
              </w:rPr>
            </w:pPr>
            <w:r>
              <w:rPr>
                <w:sz w:val="20"/>
                <w:szCs w:val="20"/>
              </w:rPr>
              <w:t>Examples</w:t>
            </w:r>
          </w:p>
        </w:tc>
        <w:tc>
          <w:tcPr>
            <w:tcW w:w="1864" w:type="dxa"/>
          </w:tcPr>
          <w:p w14:paraId="48844244" w14:textId="77777777" w:rsidR="00801038" w:rsidRDefault="00801038" w:rsidP="00FD571A">
            <w:pPr>
              <w:rPr>
                <w:sz w:val="20"/>
                <w:szCs w:val="20"/>
              </w:rPr>
            </w:pPr>
            <w:r>
              <w:rPr>
                <w:sz w:val="20"/>
                <w:szCs w:val="20"/>
              </w:rPr>
              <w:t>Tick all that apply</w:t>
            </w:r>
          </w:p>
        </w:tc>
      </w:tr>
      <w:tr w:rsidR="00801038" w14:paraId="6E3E728E" w14:textId="77777777" w:rsidTr="00F96CBB">
        <w:tc>
          <w:tcPr>
            <w:tcW w:w="2405" w:type="dxa"/>
          </w:tcPr>
          <w:p w14:paraId="2EAE0FC4" w14:textId="77777777" w:rsidR="00801038" w:rsidRPr="00801038" w:rsidRDefault="00801038" w:rsidP="00FD571A">
            <w:pPr>
              <w:rPr>
                <w:sz w:val="18"/>
                <w:szCs w:val="18"/>
              </w:rPr>
            </w:pPr>
            <w:r w:rsidRPr="00801038">
              <w:rPr>
                <w:sz w:val="18"/>
                <w:szCs w:val="18"/>
              </w:rPr>
              <w:t>Physical</w:t>
            </w:r>
          </w:p>
        </w:tc>
        <w:tc>
          <w:tcPr>
            <w:tcW w:w="6521" w:type="dxa"/>
            <w:gridSpan w:val="2"/>
          </w:tcPr>
          <w:p w14:paraId="669FA945" w14:textId="77777777" w:rsidR="00801038" w:rsidRPr="00801038" w:rsidRDefault="00801038" w:rsidP="00FD571A">
            <w:pPr>
              <w:rPr>
                <w:sz w:val="18"/>
                <w:szCs w:val="18"/>
              </w:rPr>
            </w:pPr>
            <w:r w:rsidRPr="00801038">
              <w:rPr>
                <w:sz w:val="18"/>
                <w:szCs w:val="18"/>
              </w:rPr>
              <w:t>Cleaning, cooking, washing, paying bil</w:t>
            </w:r>
            <w:r w:rsidR="00897427">
              <w:rPr>
                <w:sz w:val="18"/>
                <w:szCs w:val="18"/>
              </w:rPr>
              <w:t>l</w:t>
            </w:r>
            <w:r w:rsidRPr="00801038">
              <w:rPr>
                <w:sz w:val="18"/>
                <w:szCs w:val="18"/>
              </w:rPr>
              <w:t>s, collecting medication, carrying things</w:t>
            </w:r>
          </w:p>
        </w:tc>
        <w:tc>
          <w:tcPr>
            <w:tcW w:w="1864" w:type="dxa"/>
          </w:tcPr>
          <w:p w14:paraId="162D9875" w14:textId="77777777" w:rsidR="00801038" w:rsidRDefault="00EB7535" w:rsidP="00EB7535">
            <w:pPr>
              <w:jc w:val="center"/>
              <w:rPr>
                <w:sz w:val="20"/>
                <w:szCs w:val="20"/>
              </w:rPr>
            </w:pPr>
            <w:r>
              <w:rPr>
                <w:sz w:val="20"/>
                <w:szCs w:val="20"/>
              </w:rPr>
              <w:sym w:font="Wingdings" w:char="F06F"/>
            </w:r>
          </w:p>
        </w:tc>
      </w:tr>
      <w:tr w:rsidR="00801038" w14:paraId="3734495E" w14:textId="77777777" w:rsidTr="00F96CBB">
        <w:tc>
          <w:tcPr>
            <w:tcW w:w="2405" w:type="dxa"/>
          </w:tcPr>
          <w:p w14:paraId="6CBD984F" w14:textId="77777777" w:rsidR="00801038" w:rsidRPr="00801038" w:rsidRDefault="00801038" w:rsidP="00FD571A">
            <w:pPr>
              <w:rPr>
                <w:sz w:val="18"/>
                <w:szCs w:val="18"/>
              </w:rPr>
            </w:pPr>
            <w:r w:rsidRPr="00801038">
              <w:rPr>
                <w:sz w:val="18"/>
                <w:szCs w:val="18"/>
              </w:rPr>
              <w:t>Practical</w:t>
            </w:r>
          </w:p>
        </w:tc>
        <w:tc>
          <w:tcPr>
            <w:tcW w:w="6521" w:type="dxa"/>
            <w:gridSpan w:val="2"/>
          </w:tcPr>
          <w:p w14:paraId="4089101A" w14:textId="77777777" w:rsidR="00801038" w:rsidRPr="00801038" w:rsidRDefault="00801038" w:rsidP="00FD571A">
            <w:pPr>
              <w:rPr>
                <w:sz w:val="18"/>
                <w:szCs w:val="18"/>
              </w:rPr>
            </w:pPr>
            <w:r w:rsidRPr="00801038">
              <w:rPr>
                <w:sz w:val="18"/>
                <w:szCs w:val="18"/>
              </w:rPr>
              <w:t>Washing, medications, dressing</w:t>
            </w:r>
          </w:p>
        </w:tc>
        <w:tc>
          <w:tcPr>
            <w:tcW w:w="1864" w:type="dxa"/>
          </w:tcPr>
          <w:p w14:paraId="653B8398" w14:textId="77777777" w:rsidR="00801038" w:rsidRDefault="00EB7535" w:rsidP="00EB7535">
            <w:pPr>
              <w:jc w:val="center"/>
              <w:rPr>
                <w:sz w:val="20"/>
                <w:szCs w:val="20"/>
              </w:rPr>
            </w:pPr>
            <w:r>
              <w:rPr>
                <w:sz w:val="20"/>
                <w:szCs w:val="20"/>
              </w:rPr>
              <w:sym w:font="Wingdings" w:char="F06F"/>
            </w:r>
          </w:p>
        </w:tc>
      </w:tr>
      <w:tr w:rsidR="00801038" w14:paraId="2106722F" w14:textId="77777777" w:rsidTr="00F96CBB">
        <w:tc>
          <w:tcPr>
            <w:tcW w:w="2405" w:type="dxa"/>
          </w:tcPr>
          <w:p w14:paraId="6BEF6B3F" w14:textId="77777777" w:rsidR="00801038" w:rsidRPr="00801038" w:rsidRDefault="00801038" w:rsidP="00FD571A">
            <w:pPr>
              <w:rPr>
                <w:sz w:val="18"/>
                <w:szCs w:val="18"/>
              </w:rPr>
            </w:pPr>
            <w:r w:rsidRPr="00801038">
              <w:rPr>
                <w:sz w:val="18"/>
                <w:szCs w:val="18"/>
              </w:rPr>
              <w:t>Emotional</w:t>
            </w:r>
          </w:p>
        </w:tc>
        <w:tc>
          <w:tcPr>
            <w:tcW w:w="6521" w:type="dxa"/>
            <w:gridSpan w:val="2"/>
          </w:tcPr>
          <w:p w14:paraId="5AF23065" w14:textId="77777777" w:rsidR="00801038" w:rsidRPr="00801038" w:rsidRDefault="00801038" w:rsidP="00801038">
            <w:pPr>
              <w:jc w:val="both"/>
              <w:rPr>
                <w:sz w:val="18"/>
                <w:szCs w:val="18"/>
              </w:rPr>
            </w:pPr>
            <w:r w:rsidRPr="00801038">
              <w:rPr>
                <w:sz w:val="18"/>
                <w:szCs w:val="18"/>
              </w:rPr>
              <w:t>Listening, comforting</w:t>
            </w:r>
          </w:p>
        </w:tc>
        <w:tc>
          <w:tcPr>
            <w:tcW w:w="1864" w:type="dxa"/>
          </w:tcPr>
          <w:p w14:paraId="18376ABC" w14:textId="77777777" w:rsidR="00801038" w:rsidRDefault="00EB7535" w:rsidP="00EB7535">
            <w:pPr>
              <w:jc w:val="center"/>
              <w:rPr>
                <w:sz w:val="20"/>
                <w:szCs w:val="20"/>
              </w:rPr>
            </w:pPr>
            <w:r>
              <w:rPr>
                <w:sz w:val="20"/>
                <w:szCs w:val="20"/>
              </w:rPr>
              <w:sym w:font="Wingdings" w:char="F06F"/>
            </w:r>
          </w:p>
        </w:tc>
      </w:tr>
      <w:tr w:rsidR="00801038" w14:paraId="7F390927" w14:textId="77777777" w:rsidTr="00F96CBB">
        <w:tc>
          <w:tcPr>
            <w:tcW w:w="2405" w:type="dxa"/>
          </w:tcPr>
          <w:p w14:paraId="0F573E48" w14:textId="77777777" w:rsidR="00801038" w:rsidRPr="00801038" w:rsidRDefault="00801038" w:rsidP="00FD571A">
            <w:pPr>
              <w:rPr>
                <w:sz w:val="18"/>
                <w:szCs w:val="18"/>
              </w:rPr>
            </w:pPr>
            <w:r w:rsidRPr="00801038">
              <w:rPr>
                <w:sz w:val="18"/>
                <w:szCs w:val="18"/>
              </w:rPr>
              <w:t>Parenting siblings</w:t>
            </w:r>
          </w:p>
        </w:tc>
        <w:tc>
          <w:tcPr>
            <w:tcW w:w="6521" w:type="dxa"/>
            <w:gridSpan w:val="2"/>
          </w:tcPr>
          <w:p w14:paraId="20FD1564" w14:textId="77777777" w:rsidR="00801038" w:rsidRPr="00801038" w:rsidRDefault="00801038" w:rsidP="00FD571A">
            <w:pPr>
              <w:rPr>
                <w:sz w:val="18"/>
                <w:szCs w:val="18"/>
              </w:rPr>
            </w:pPr>
            <w:r w:rsidRPr="00801038">
              <w:rPr>
                <w:sz w:val="18"/>
                <w:szCs w:val="18"/>
              </w:rPr>
              <w:t>Helping siblings to get dressed, making them dinner, helping with homework</w:t>
            </w:r>
          </w:p>
        </w:tc>
        <w:tc>
          <w:tcPr>
            <w:tcW w:w="1864" w:type="dxa"/>
          </w:tcPr>
          <w:p w14:paraId="282A70E0" w14:textId="77777777" w:rsidR="00801038" w:rsidRDefault="00EB7535" w:rsidP="00EB7535">
            <w:pPr>
              <w:jc w:val="center"/>
              <w:rPr>
                <w:sz w:val="20"/>
                <w:szCs w:val="20"/>
              </w:rPr>
            </w:pPr>
            <w:r>
              <w:rPr>
                <w:sz w:val="20"/>
                <w:szCs w:val="20"/>
              </w:rPr>
              <w:sym w:font="Wingdings" w:char="F06F"/>
            </w:r>
          </w:p>
        </w:tc>
      </w:tr>
      <w:tr w:rsidR="00AF336E" w14:paraId="7381D67B" w14:textId="77777777" w:rsidTr="00AF336E">
        <w:tc>
          <w:tcPr>
            <w:tcW w:w="10790" w:type="dxa"/>
            <w:gridSpan w:val="4"/>
            <w:tcBorders>
              <w:left w:val="nil"/>
              <w:right w:val="nil"/>
            </w:tcBorders>
          </w:tcPr>
          <w:p w14:paraId="4A211DD2" w14:textId="77777777" w:rsidR="00CF6984" w:rsidRDefault="00CF6984" w:rsidP="00FD571A">
            <w:pPr>
              <w:rPr>
                <w:sz w:val="20"/>
                <w:szCs w:val="20"/>
              </w:rPr>
            </w:pPr>
          </w:p>
        </w:tc>
      </w:tr>
      <w:tr w:rsidR="00AF336E" w14:paraId="669FDEAC" w14:textId="77777777" w:rsidTr="00F96CBB">
        <w:tc>
          <w:tcPr>
            <w:tcW w:w="2405" w:type="dxa"/>
            <w:shd w:val="clear" w:color="auto" w:fill="FF9933"/>
          </w:tcPr>
          <w:p w14:paraId="570E1AAD" w14:textId="77777777" w:rsidR="00AF336E" w:rsidRPr="00AF336E" w:rsidRDefault="00AF336E" w:rsidP="00FD571A">
            <w:pPr>
              <w:rPr>
                <w:color w:val="FFFFFF" w:themeColor="background1"/>
                <w:sz w:val="18"/>
                <w:szCs w:val="18"/>
              </w:rPr>
            </w:pPr>
            <w:r>
              <w:rPr>
                <w:color w:val="FFFFFF" w:themeColor="background1"/>
                <w:sz w:val="18"/>
                <w:szCs w:val="18"/>
              </w:rPr>
              <w:t>GP Surgery:</w:t>
            </w:r>
          </w:p>
        </w:tc>
        <w:tc>
          <w:tcPr>
            <w:tcW w:w="8385" w:type="dxa"/>
            <w:gridSpan w:val="3"/>
          </w:tcPr>
          <w:p w14:paraId="53225190" w14:textId="77777777" w:rsidR="00AF336E" w:rsidRDefault="00AF336E" w:rsidP="00FD571A">
            <w:pPr>
              <w:rPr>
                <w:sz w:val="20"/>
                <w:szCs w:val="20"/>
              </w:rPr>
            </w:pPr>
          </w:p>
        </w:tc>
      </w:tr>
      <w:tr w:rsidR="00801038" w:rsidRPr="00405F71" w14:paraId="7229DA5A" w14:textId="77777777" w:rsidTr="00801038">
        <w:tc>
          <w:tcPr>
            <w:tcW w:w="10790" w:type="dxa"/>
            <w:gridSpan w:val="4"/>
          </w:tcPr>
          <w:p w14:paraId="1E2E52C4" w14:textId="77777777" w:rsidR="00801038" w:rsidRDefault="00801038" w:rsidP="00405F71">
            <w:pPr>
              <w:rPr>
                <w:rFonts w:ascii="Arial" w:hAnsi="Arial" w:cs="Arial"/>
                <w:b/>
                <w:sz w:val="18"/>
                <w:szCs w:val="18"/>
              </w:rPr>
            </w:pPr>
            <w:r w:rsidRPr="00405F71">
              <w:rPr>
                <w:sz w:val="20"/>
                <w:szCs w:val="20"/>
              </w:rPr>
              <w:t>Please provide details of the GP surgery that the young Carer is registered with</w:t>
            </w:r>
            <w:r>
              <w:rPr>
                <w:sz w:val="20"/>
                <w:szCs w:val="20"/>
              </w:rPr>
              <w:t>:</w:t>
            </w:r>
          </w:p>
        </w:tc>
      </w:tr>
      <w:tr w:rsidR="00567448" w:rsidRPr="00405F71" w14:paraId="11EA74F5" w14:textId="77777777" w:rsidTr="00222963">
        <w:tc>
          <w:tcPr>
            <w:tcW w:w="10790" w:type="dxa"/>
            <w:gridSpan w:val="4"/>
          </w:tcPr>
          <w:p w14:paraId="4AAAB4E4" w14:textId="77777777" w:rsidR="00567448" w:rsidRPr="00B8441E" w:rsidRDefault="00567448" w:rsidP="00405F71">
            <w:pPr>
              <w:rPr>
                <w:rFonts w:ascii="Arial" w:hAnsi="Arial" w:cs="Arial"/>
                <w:b/>
                <w:sz w:val="18"/>
                <w:szCs w:val="18"/>
              </w:rPr>
            </w:pPr>
            <w:r>
              <w:rPr>
                <w:rFonts w:ascii="Arial" w:hAnsi="Arial" w:cs="Arial"/>
                <w:b/>
                <w:sz w:val="18"/>
                <w:szCs w:val="18"/>
              </w:rPr>
              <w:t>GP Practice/Surgery Name</w:t>
            </w:r>
            <w:r w:rsidRPr="00B8441E">
              <w:rPr>
                <w:rFonts w:ascii="Arial" w:hAnsi="Arial" w:cs="Arial"/>
                <w:b/>
                <w:sz w:val="18"/>
                <w:szCs w:val="18"/>
              </w:rPr>
              <w:t>:</w:t>
            </w:r>
          </w:p>
        </w:tc>
      </w:tr>
      <w:tr w:rsidR="00405F71" w:rsidRPr="00405F71" w14:paraId="375B4032" w14:textId="77777777" w:rsidTr="007A2A8D">
        <w:tc>
          <w:tcPr>
            <w:tcW w:w="5395" w:type="dxa"/>
            <w:gridSpan w:val="2"/>
          </w:tcPr>
          <w:p w14:paraId="6A95A495" w14:textId="77777777" w:rsidR="00405F71" w:rsidRPr="00B8441E" w:rsidRDefault="00567448" w:rsidP="00405F71">
            <w:pPr>
              <w:rPr>
                <w:rFonts w:ascii="Arial" w:hAnsi="Arial" w:cs="Arial"/>
                <w:b/>
                <w:sz w:val="18"/>
                <w:szCs w:val="18"/>
              </w:rPr>
            </w:pPr>
            <w:r>
              <w:rPr>
                <w:rFonts w:ascii="Arial" w:hAnsi="Arial" w:cs="Arial"/>
                <w:b/>
                <w:sz w:val="18"/>
                <w:szCs w:val="18"/>
              </w:rPr>
              <w:t>Is the young carer registered as a carer with the GP?</w:t>
            </w:r>
          </w:p>
        </w:tc>
        <w:tc>
          <w:tcPr>
            <w:tcW w:w="5395" w:type="dxa"/>
            <w:gridSpan w:val="2"/>
          </w:tcPr>
          <w:p w14:paraId="09D7D035" w14:textId="77777777" w:rsidR="00405F71" w:rsidRPr="00B8441E" w:rsidRDefault="00567448" w:rsidP="00405F71">
            <w:pPr>
              <w:rPr>
                <w:rFonts w:ascii="Arial" w:hAnsi="Arial" w:cs="Arial"/>
                <w:b/>
                <w:sz w:val="18"/>
                <w:szCs w:val="18"/>
              </w:rPr>
            </w:pPr>
            <w:r>
              <w:rPr>
                <w:rFonts w:ascii="Arial" w:hAnsi="Arial" w:cs="Arial"/>
                <w:b/>
                <w:sz w:val="18"/>
                <w:szCs w:val="18"/>
              </w:rPr>
              <w:t xml:space="preserve">Yes   </w:t>
            </w:r>
            <w:r>
              <w:rPr>
                <w:rFonts w:ascii="Arial" w:hAnsi="Arial" w:cs="Arial"/>
                <w:b/>
                <w:sz w:val="18"/>
                <w:szCs w:val="18"/>
              </w:rPr>
              <w:sym w:font="Wingdings" w:char="F06F"/>
            </w:r>
            <w:r>
              <w:rPr>
                <w:rFonts w:ascii="Arial" w:hAnsi="Arial" w:cs="Arial"/>
                <w:b/>
                <w:sz w:val="18"/>
                <w:szCs w:val="18"/>
              </w:rPr>
              <w:t xml:space="preserve">     No </w:t>
            </w:r>
            <w:r>
              <w:rPr>
                <w:rFonts w:ascii="Arial" w:hAnsi="Arial" w:cs="Arial"/>
                <w:b/>
                <w:sz w:val="18"/>
                <w:szCs w:val="18"/>
              </w:rPr>
              <w:sym w:font="Wingdings" w:char="F06F"/>
            </w:r>
          </w:p>
        </w:tc>
      </w:tr>
      <w:tr w:rsidR="007A2A8D" w:rsidRPr="00405F71" w14:paraId="39FA35C3" w14:textId="77777777" w:rsidTr="007A2A8D">
        <w:tc>
          <w:tcPr>
            <w:tcW w:w="10790" w:type="dxa"/>
            <w:gridSpan w:val="4"/>
            <w:tcBorders>
              <w:left w:val="nil"/>
              <w:right w:val="nil"/>
            </w:tcBorders>
          </w:tcPr>
          <w:p w14:paraId="42BA87D2" w14:textId="77777777" w:rsidR="00E67925" w:rsidRDefault="00E67925" w:rsidP="00405F71">
            <w:pPr>
              <w:rPr>
                <w:rFonts w:ascii="Arial" w:hAnsi="Arial" w:cs="Arial"/>
                <w:b/>
                <w:sz w:val="18"/>
                <w:szCs w:val="18"/>
              </w:rPr>
            </w:pPr>
          </w:p>
          <w:tbl>
            <w:tblPr>
              <w:tblStyle w:val="TableGrid"/>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2640"/>
              <w:gridCol w:w="7924"/>
            </w:tblGrid>
            <w:tr w:rsidR="00E67925" w14:paraId="2720F637" w14:textId="77777777" w:rsidTr="00BF34D4">
              <w:tc>
                <w:tcPr>
                  <w:tcW w:w="2665" w:type="dxa"/>
                  <w:shd w:val="clear" w:color="auto" w:fill="FF9933"/>
                </w:tcPr>
                <w:p w14:paraId="08F94BF9" w14:textId="77777777" w:rsidR="00E67925" w:rsidRPr="00AF336E" w:rsidRDefault="00E67925" w:rsidP="00FC05F4">
                  <w:pPr>
                    <w:ind w:hanging="98"/>
                    <w:rPr>
                      <w:color w:val="FFFFFF" w:themeColor="background1"/>
                      <w:sz w:val="18"/>
                      <w:szCs w:val="18"/>
                    </w:rPr>
                  </w:pPr>
                  <w:r>
                    <w:rPr>
                      <w:color w:val="FFFFFF" w:themeColor="background1"/>
                      <w:sz w:val="18"/>
                      <w:szCs w:val="18"/>
                    </w:rPr>
                    <w:t>Additional Comments :</w:t>
                  </w:r>
                </w:p>
              </w:tc>
              <w:tc>
                <w:tcPr>
                  <w:tcW w:w="8024" w:type="dxa"/>
                </w:tcPr>
                <w:p w14:paraId="5EE44A46" w14:textId="77777777" w:rsidR="00D67973" w:rsidRDefault="00D67973" w:rsidP="00D67973">
                  <w:pPr>
                    <w:rPr>
                      <w:rFonts w:ascii="Arial" w:hAnsi="Arial" w:cs="Arial"/>
                    </w:rPr>
                  </w:pPr>
                  <w:r w:rsidRPr="00D67973">
                    <w:rPr>
                      <w:rFonts w:cstheme="minorHAnsi"/>
                      <w:sz w:val="20"/>
                      <w:szCs w:val="20"/>
                    </w:rPr>
                    <w:t>Please provide any other relevant information that may help us to support the young carer:  ‘how would the young carer/ benefit from our support,</w:t>
                  </w:r>
                  <w:r w:rsidR="00B751CC" w:rsidRPr="00D67973">
                    <w:rPr>
                      <w:rFonts w:cstheme="minorHAnsi"/>
                      <w:sz w:val="20"/>
                      <w:szCs w:val="20"/>
                    </w:rPr>
                    <w:t> what</w:t>
                  </w:r>
                  <w:r w:rsidRPr="00D67973">
                    <w:rPr>
                      <w:rFonts w:cstheme="minorHAnsi"/>
                      <w:sz w:val="20"/>
                      <w:szCs w:val="20"/>
                    </w:rPr>
                    <w:t xml:space="preserve"> do they need</w:t>
                  </w:r>
                  <w:r>
                    <w:rPr>
                      <w:rFonts w:ascii="Arial" w:hAnsi="Arial" w:cs="Arial"/>
                    </w:rPr>
                    <w:t>?’</w:t>
                  </w:r>
                </w:p>
                <w:p w14:paraId="77024FD2" w14:textId="77777777" w:rsidR="00E2704B" w:rsidRDefault="00E2704B" w:rsidP="00D67973">
                  <w:pPr>
                    <w:rPr>
                      <w:rFonts w:ascii="Arial" w:hAnsi="Arial" w:cs="Arial"/>
                    </w:rPr>
                  </w:pPr>
                </w:p>
                <w:p w14:paraId="2EBD16D0" w14:textId="77777777" w:rsidR="00E67925" w:rsidRDefault="00E67925" w:rsidP="00E67925">
                  <w:pPr>
                    <w:rPr>
                      <w:sz w:val="20"/>
                      <w:szCs w:val="20"/>
                    </w:rPr>
                  </w:pPr>
                </w:p>
              </w:tc>
            </w:tr>
            <w:tr w:rsidR="00E67925" w14:paraId="758D8631" w14:textId="77777777" w:rsidTr="00BF34D4">
              <w:tc>
                <w:tcPr>
                  <w:tcW w:w="10689" w:type="dxa"/>
                  <w:gridSpan w:val="2"/>
                </w:tcPr>
                <w:p w14:paraId="36926EDA" w14:textId="77777777" w:rsidR="00511645" w:rsidRDefault="00511645" w:rsidP="00FC05F4">
                  <w:pPr>
                    <w:ind w:hanging="98"/>
                    <w:rPr>
                      <w:rFonts w:ascii="Arial" w:hAnsi="Arial" w:cs="Arial"/>
                      <w:b/>
                      <w:sz w:val="18"/>
                      <w:szCs w:val="18"/>
                    </w:rPr>
                  </w:pPr>
                </w:p>
                <w:p w14:paraId="2AB376FD" w14:textId="77777777" w:rsidR="00511645" w:rsidRDefault="00511645" w:rsidP="00FC05F4">
                  <w:pPr>
                    <w:ind w:hanging="98"/>
                    <w:rPr>
                      <w:rFonts w:ascii="Arial" w:hAnsi="Arial" w:cs="Arial"/>
                      <w:b/>
                      <w:sz w:val="18"/>
                      <w:szCs w:val="18"/>
                    </w:rPr>
                  </w:pPr>
                </w:p>
                <w:p w14:paraId="41E8A0ED" w14:textId="77777777" w:rsidR="00511645" w:rsidRDefault="00511645" w:rsidP="00FC05F4">
                  <w:pPr>
                    <w:ind w:hanging="98"/>
                    <w:rPr>
                      <w:rFonts w:ascii="Arial" w:hAnsi="Arial" w:cs="Arial"/>
                      <w:b/>
                      <w:sz w:val="18"/>
                      <w:szCs w:val="18"/>
                    </w:rPr>
                  </w:pPr>
                </w:p>
                <w:p w14:paraId="147275D9" w14:textId="77777777" w:rsidR="00511645" w:rsidRDefault="00511645" w:rsidP="00FC05F4">
                  <w:pPr>
                    <w:ind w:hanging="98"/>
                    <w:rPr>
                      <w:rFonts w:ascii="Arial" w:hAnsi="Arial" w:cs="Arial"/>
                      <w:b/>
                      <w:sz w:val="18"/>
                      <w:szCs w:val="18"/>
                    </w:rPr>
                  </w:pPr>
                </w:p>
                <w:p w14:paraId="061FBFD5" w14:textId="77777777" w:rsidR="00511645" w:rsidRDefault="00511645" w:rsidP="00FC05F4">
                  <w:pPr>
                    <w:ind w:hanging="98"/>
                    <w:rPr>
                      <w:rFonts w:ascii="Arial" w:hAnsi="Arial" w:cs="Arial"/>
                      <w:b/>
                      <w:sz w:val="18"/>
                      <w:szCs w:val="18"/>
                    </w:rPr>
                  </w:pPr>
                </w:p>
                <w:p w14:paraId="0B0EF220" w14:textId="77777777" w:rsidR="00511645" w:rsidRDefault="00511645" w:rsidP="00FC05F4">
                  <w:pPr>
                    <w:ind w:hanging="98"/>
                    <w:rPr>
                      <w:rFonts w:ascii="Arial" w:hAnsi="Arial" w:cs="Arial"/>
                      <w:b/>
                      <w:sz w:val="18"/>
                      <w:szCs w:val="18"/>
                    </w:rPr>
                  </w:pPr>
                </w:p>
                <w:p w14:paraId="576B5B63" w14:textId="77777777" w:rsidR="00511645" w:rsidRDefault="00511645" w:rsidP="00FC05F4">
                  <w:pPr>
                    <w:ind w:hanging="98"/>
                    <w:rPr>
                      <w:rFonts w:ascii="Arial" w:hAnsi="Arial" w:cs="Arial"/>
                      <w:b/>
                      <w:sz w:val="18"/>
                      <w:szCs w:val="18"/>
                    </w:rPr>
                  </w:pPr>
                </w:p>
                <w:p w14:paraId="4C9DD3C9" w14:textId="77777777" w:rsidR="00511645" w:rsidRDefault="00511645" w:rsidP="00FC05F4">
                  <w:pPr>
                    <w:ind w:hanging="98"/>
                    <w:rPr>
                      <w:rFonts w:ascii="Arial" w:hAnsi="Arial" w:cs="Arial"/>
                      <w:b/>
                      <w:sz w:val="18"/>
                      <w:szCs w:val="18"/>
                    </w:rPr>
                  </w:pPr>
                </w:p>
                <w:p w14:paraId="5DD2924C" w14:textId="77777777" w:rsidR="00511645" w:rsidRDefault="00511645" w:rsidP="00FC05F4">
                  <w:pPr>
                    <w:ind w:hanging="98"/>
                    <w:rPr>
                      <w:rFonts w:ascii="Arial" w:hAnsi="Arial" w:cs="Arial"/>
                      <w:b/>
                      <w:sz w:val="18"/>
                      <w:szCs w:val="18"/>
                    </w:rPr>
                  </w:pPr>
                </w:p>
                <w:p w14:paraId="72434400" w14:textId="77777777" w:rsidR="00511592" w:rsidRDefault="00511592" w:rsidP="00511592">
                  <w:pPr>
                    <w:rPr>
                      <w:rFonts w:ascii="Arial" w:hAnsi="Arial" w:cs="Arial"/>
                      <w:b/>
                      <w:sz w:val="18"/>
                      <w:szCs w:val="18"/>
                    </w:rPr>
                  </w:pPr>
                </w:p>
                <w:p w14:paraId="19949E67" w14:textId="77777777" w:rsidR="00E67925" w:rsidRDefault="00E67925" w:rsidP="00511592">
                  <w:pPr>
                    <w:rPr>
                      <w:rFonts w:ascii="Arial" w:hAnsi="Arial" w:cs="Arial"/>
                      <w:b/>
                      <w:sz w:val="18"/>
                      <w:szCs w:val="18"/>
                    </w:rPr>
                  </w:pPr>
                </w:p>
              </w:tc>
            </w:tr>
          </w:tbl>
          <w:p w14:paraId="51620F85" w14:textId="77777777" w:rsidR="007A2A8D" w:rsidRPr="00B8441E" w:rsidRDefault="007A2A8D" w:rsidP="00405F71">
            <w:pPr>
              <w:rPr>
                <w:rFonts w:ascii="Arial" w:hAnsi="Arial" w:cs="Arial"/>
                <w:b/>
                <w:sz w:val="18"/>
                <w:szCs w:val="18"/>
              </w:rPr>
            </w:pPr>
          </w:p>
        </w:tc>
      </w:tr>
    </w:tbl>
    <w:p w14:paraId="4EED4884" w14:textId="77777777" w:rsidR="00E2704B" w:rsidRDefault="00E2704B" w:rsidP="00665B86">
      <w:pPr>
        <w:rPr>
          <w:sz w:val="20"/>
          <w:szCs w:val="20"/>
        </w:rPr>
      </w:pPr>
    </w:p>
    <w:p w14:paraId="0003BF28" w14:textId="77777777" w:rsidR="00027B25" w:rsidRPr="00511592" w:rsidRDefault="00E2704B" w:rsidP="00665B86">
      <w:pPr>
        <w:rPr>
          <w:sz w:val="20"/>
          <w:szCs w:val="20"/>
        </w:rPr>
      </w:pPr>
      <w:r w:rsidRPr="004B7AFB">
        <w:rPr>
          <w:rFonts w:ascii="Malgun Gothic" w:eastAsia="Malgun Gothic" w:hAnsi="Malgun Gothic"/>
          <w:caps/>
          <w:noProof/>
          <w:color w:val="C0504D" w:themeColor="accent2"/>
          <w:sz w:val="16"/>
          <w:szCs w:val="16"/>
          <w:lang w:val="en-GB" w:eastAsia="en-GB"/>
        </w:rPr>
        <w:drawing>
          <wp:inline distT="0" distB="0" distL="0" distR="0" wp14:anchorId="1671D7ED" wp14:editId="28755798">
            <wp:extent cx="1447800" cy="257175"/>
            <wp:effectExtent l="38100" t="0" r="0" b="28575"/>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r w:rsidR="00DF3694" w:rsidRPr="00511592">
        <w:rPr>
          <w:sz w:val="20"/>
          <w:szCs w:val="20"/>
        </w:rPr>
        <w:tab/>
        <w:t xml:space="preserve"> </w:t>
      </w:r>
      <w:r w:rsidR="00F44CBC">
        <w:rPr>
          <w:sz w:val="20"/>
          <w:szCs w:val="20"/>
        </w:rPr>
        <w:t xml:space="preserve">  </w:t>
      </w:r>
    </w:p>
    <w:tbl>
      <w:tblPr>
        <w:tblStyle w:val="TableGridLight"/>
        <w:tblW w:w="10857"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4A0" w:firstRow="1" w:lastRow="0" w:firstColumn="1" w:lastColumn="0" w:noHBand="0" w:noVBand="1"/>
      </w:tblPr>
      <w:tblGrid>
        <w:gridCol w:w="3142"/>
        <w:gridCol w:w="2858"/>
        <w:gridCol w:w="255"/>
        <w:gridCol w:w="30"/>
        <w:gridCol w:w="4572"/>
      </w:tblGrid>
      <w:tr w:rsidR="00027B25" w14:paraId="7F2F1FC9" w14:textId="77777777" w:rsidTr="00A41A69">
        <w:trPr>
          <w:trHeight w:val="304"/>
        </w:trPr>
        <w:tc>
          <w:tcPr>
            <w:tcW w:w="10857" w:type="dxa"/>
            <w:gridSpan w:val="5"/>
            <w:tcBorders>
              <w:bottom w:val="single" w:sz="4" w:space="0" w:color="FF9933"/>
            </w:tcBorders>
            <w:shd w:val="clear" w:color="auto" w:fill="FF9933"/>
          </w:tcPr>
          <w:p w14:paraId="2AC914C9" w14:textId="77777777" w:rsidR="00027B25" w:rsidRDefault="00DF3694" w:rsidP="00665B86">
            <w:pPr>
              <w:spacing w:line="240" w:lineRule="auto"/>
              <w:rPr>
                <w:rFonts w:ascii="Arial" w:eastAsia="Malgun Gothic" w:hAnsi="Arial" w:cs="Arial"/>
                <w:sz w:val="20"/>
                <w:szCs w:val="20"/>
              </w:rPr>
            </w:pPr>
            <w:r>
              <w:rPr>
                <w:rFonts w:ascii="Arial" w:eastAsia="Malgun Gothic" w:hAnsi="Arial" w:cs="Arial"/>
                <w:b/>
                <w:color w:val="FFFFFF" w:themeColor="background1"/>
              </w:rPr>
              <w:t xml:space="preserve">1. </w:t>
            </w:r>
            <w:r w:rsidR="00027B25" w:rsidRPr="00027B25">
              <w:rPr>
                <w:rFonts w:ascii="Arial" w:eastAsia="Malgun Gothic" w:hAnsi="Arial" w:cs="Arial"/>
                <w:b/>
                <w:color w:val="FFFFFF" w:themeColor="background1"/>
              </w:rPr>
              <w:t>Agency or School to complete this section</w:t>
            </w:r>
            <w:r w:rsidR="00027B25" w:rsidRPr="00027B25">
              <w:rPr>
                <w:rFonts w:ascii="Arial" w:eastAsia="Malgun Gothic" w:hAnsi="Arial" w:cs="Arial"/>
                <w:color w:val="FFFFFF" w:themeColor="background1"/>
                <w:sz w:val="20"/>
                <w:szCs w:val="20"/>
              </w:rPr>
              <w:t>:</w:t>
            </w:r>
          </w:p>
        </w:tc>
      </w:tr>
      <w:tr w:rsidR="00F42089" w:rsidRPr="004214D9" w14:paraId="25579C49" w14:textId="77777777" w:rsidTr="00A41A69">
        <w:trPr>
          <w:trHeight w:val="304"/>
        </w:trPr>
        <w:tc>
          <w:tcPr>
            <w:tcW w:w="10857" w:type="dxa"/>
            <w:gridSpan w:val="5"/>
            <w:tcBorders>
              <w:top w:val="single" w:sz="4" w:space="0" w:color="FF9933"/>
              <w:left w:val="single" w:sz="4" w:space="0" w:color="FF9933"/>
              <w:bottom w:val="single" w:sz="4" w:space="0" w:color="FF9933"/>
              <w:right w:val="single" w:sz="4" w:space="0" w:color="FF9933"/>
            </w:tcBorders>
          </w:tcPr>
          <w:p w14:paraId="4DE35599" w14:textId="77777777" w:rsidR="00F42089" w:rsidRPr="002E4A07" w:rsidRDefault="00F42089" w:rsidP="00EB7535">
            <w:pPr>
              <w:spacing w:line="240" w:lineRule="auto"/>
              <w:rPr>
                <w:rFonts w:eastAsia="Malgun Gothic" w:cstheme="minorHAnsi"/>
                <w:sz w:val="16"/>
                <w:szCs w:val="16"/>
              </w:rPr>
            </w:pPr>
            <w:r w:rsidRPr="002E4A07">
              <w:rPr>
                <w:rFonts w:eastAsia="Malgun Gothic" w:cstheme="minorHAnsi"/>
                <w:b/>
                <w:sz w:val="16"/>
                <w:szCs w:val="16"/>
              </w:rPr>
              <w:t xml:space="preserve">Where possible please ask the parent guardian to complete </w:t>
            </w:r>
            <w:r w:rsidR="00EB7535" w:rsidRPr="002E4A07">
              <w:rPr>
                <w:rFonts w:eastAsia="Malgun Gothic" w:cstheme="minorHAnsi"/>
                <w:b/>
                <w:sz w:val="16"/>
                <w:szCs w:val="16"/>
              </w:rPr>
              <w:t>Section 2</w:t>
            </w:r>
            <w:r w:rsidRPr="002E4A07">
              <w:rPr>
                <w:rFonts w:eastAsia="Malgun Gothic" w:cstheme="minorHAnsi"/>
                <w:sz w:val="16"/>
                <w:szCs w:val="16"/>
              </w:rPr>
              <w:t xml:space="preserve">.  If this is not </w:t>
            </w:r>
            <w:r w:rsidR="00857B88" w:rsidRPr="002E4A07">
              <w:rPr>
                <w:rFonts w:eastAsia="Malgun Gothic" w:cstheme="minorHAnsi"/>
                <w:sz w:val="16"/>
                <w:szCs w:val="16"/>
              </w:rPr>
              <w:t>possible,</w:t>
            </w:r>
            <w:r w:rsidRPr="002E4A07">
              <w:rPr>
                <w:rFonts w:eastAsia="Malgun Gothic" w:cstheme="minorHAnsi"/>
                <w:sz w:val="16"/>
                <w:szCs w:val="16"/>
              </w:rPr>
              <w:t xml:space="preserve"> you must </w:t>
            </w:r>
            <w:r w:rsidR="004E2B28" w:rsidRPr="002E4A07">
              <w:rPr>
                <w:rFonts w:eastAsia="Malgun Gothic" w:cstheme="minorHAnsi"/>
                <w:sz w:val="16"/>
                <w:szCs w:val="16"/>
              </w:rPr>
              <w:t xml:space="preserve">still </w:t>
            </w:r>
            <w:r w:rsidRPr="002E4A07">
              <w:rPr>
                <w:rFonts w:eastAsia="Malgun Gothic" w:cstheme="minorHAnsi"/>
                <w:sz w:val="16"/>
                <w:szCs w:val="16"/>
              </w:rPr>
              <w:t xml:space="preserve">ensure </w:t>
            </w:r>
            <w:r w:rsidR="00027B25" w:rsidRPr="002E4A07">
              <w:rPr>
                <w:rFonts w:eastAsia="Malgun Gothic" w:cstheme="minorHAnsi"/>
                <w:sz w:val="16"/>
                <w:szCs w:val="16"/>
              </w:rPr>
              <w:t>that you</w:t>
            </w:r>
            <w:r w:rsidRPr="002E4A07">
              <w:rPr>
                <w:rFonts w:eastAsia="Malgun Gothic" w:cstheme="minorHAnsi"/>
                <w:sz w:val="16"/>
                <w:szCs w:val="16"/>
              </w:rPr>
              <w:t xml:space="preserve"> have gained </w:t>
            </w:r>
            <w:r w:rsidR="00027B25" w:rsidRPr="002E4A07">
              <w:rPr>
                <w:rFonts w:eastAsia="Malgun Gothic" w:cstheme="minorHAnsi"/>
                <w:sz w:val="16"/>
                <w:szCs w:val="16"/>
              </w:rPr>
              <w:t>the</w:t>
            </w:r>
            <w:r w:rsidR="0004049C" w:rsidRPr="002E4A07">
              <w:rPr>
                <w:rFonts w:eastAsia="Malgun Gothic" w:cstheme="minorHAnsi"/>
                <w:sz w:val="16"/>
                <w:szCs w:val="16"/>
              </w:rPr>
              <w:t>ir</w:t>
            </w:r>
            <w:r w:rsidRPr="002E4A07">
              <w:rPr>
                <w:rFonts w:eastAsia="Malgun Gothic" w:cstheme="minorHAnsi"/>
                <w:sz w:val="16"/>
                <w:szCs w:val="16"/>
              </w:rPr>
              <w:t xml:space="preserve"> consent to make the referral to us and</w:t>
            </w:r>
            <w:r w:rsidR="00857B88" w:rsidRPr="002E4A07">
              <w:rPr>
                <w:rFonts w:eastAsia="Malgun Gothic" w:cstheme="minorHAnsi"/>
                <w:sz w:val="16"/>
                <w:szCs w:val="16"/>
              </w:rPr>
              <w:t xml:space="preserve"> explained how</w:t>
            </w:r>
            <w:r w:rsidR="0004049C" w:rsidRPr="002E4A07">
              <w:rPr>
                <w:rFonts w:eastAsia="Malgun Gothic" w:cstheme="minorHAnsi"/>
                <w:sz w:val="16"/>
                <w:szCs w:val="16"/>
              </w:rPr>
              <w:t xml:space="preserve"> </w:t>
            </w:r>
            <w:r w:rsidR="00857B88" w:rsidRPr="002E4A07">
              <w:rPr>
                <w:rFonts w:eastAsia="Malgun Gothic" w:cstheme="minorHAnsi"/>
                <w:sz w:val="16"/>
                <w:szCs w:val="16"/>
              </w:rPr>
              <w:t xml:space="preserve">Action for Carers Surrey will use their data.  Please  </w:t>
            </w:r>
            <w:r w:rsidRPr="002E4A07">
              <w:rPr>
                <w:rFonts w:eastAsia="Malgun Gothic" w:cstheme="minorHAnsi"/>
                <w:sz w:val="16"/>
                <w:szCs w:val="16"/>
              </w:rPr>
              <w:t>complete the boxes below</w:t>
            </w:r>
            <w:r w:rsidR="00857B88" w:rsidRPr="002E4A07">
              <w:rPr>
                <w:rFonts w:eastAsia="Malgun Gothic" w:cstheme="minorHAnsi"/>
                <w:sz w:val="16"/>
                <w:szCs w:val="16"/>
              </w:rPr>
              <w:t>:</w:t>
            </w:r>
            <w:r w:rsidR="003428AF">
              <w:rPr>
                <w:rFonts w:eastAsia="Malgun Gothic" w:cstheme="minorHAnsi"/>
                <w:sz w:val="16"/>
                <w:szCs w:val="16"/>
              </w:rPr>
              <w:br/>
            </w:r>
          </w:p>
        </w:tc>
      </w:tr>
      <w:tr w:rsidR="007A3CE2" w:rsidRPr="004214D9" w14:paraId="573124DC" w14:textId="77777777" w:rsidTr="007A3CE2">
        <w:trPr>
          <w:trHeight w:val="304"/>
        </w:trPr>
        <w:tc>
          <w:tcPr>
            <w:tcW w:w="6255" w:type="dxa"/>
            <w:gridSpan w:val="3"/>
            <w:tcBorders>
              <w:top w:val="single" w:sz="4" w:space="0" w:color="FF9933"/>
              <w:left w:val="single" w:sz="4" w:space="0" w:color="FF9933"/>
              <w:bottom w:val="single" w:sz="4" w:space="0" w:color="FF9933"/>
              <w:right w:val="single" w:sz="4" w:space="0" w:color="auto"/>
            </w:tcBorders>
          </w:tcPr>
          <w:p w14:paraId="2D135DDC" w14:textId="77777777" w:rsidR="007A3CE2" w:rsidRPr="004214D9" w:rsidRDefault="007A3CE2" w:rsidP="007A3CE2">
            <w:pPr>
              <w:tabs>
                <w:tab w:val="left" w:pos="5820"/>
              </w:tabs>
              <w:spacing w:line="240" w:lineRule="auto"/>
              <w:rPr>
                <w:rFonts w:eastAsia="Malgun Gothic" w:cstheme="minorHAnsi"/>
                <w:sz w:val="18"/>
                <w:szCs w:val="18"/>
              </w:rPr>
            </w:pPr>
            <w:r w:rsidRPr="002E7C20">
              <w:rPr>
                <w:rFonts w:eastAsia="Malgun Gothic" w:cstheme="minorHAnsi"/>
                <w:b/>
                <w:sz w:val="18"/>
                <w:szCs w:val="18"/>
              </w:rPr>
              <w:t>Name</w:t>
            </w:r>
            <w:r w:rsidRPr="004214D9">
              <w:rPr>
                <w:rFonts w:eastAsia="Malgun Gothic" w:cstheme="minorHAnsi"/>
                <w:sz w:val="18"/>
                <w:szCs w:val="18"/>
              </w:rPr>
              <w:t xml:space="preserve">: </w:t>
            </w:r>
            <w:r>
              <w:rPr>
                <w:rFonts w:eastAsia="Malgun Gothic" w:cstheme="minorHAnsi"/>
                <w:sz w:val="18"/>
                <w:szCs w:val="18"/>
              </w:rPr>
              <w:tab/>
            </w:r>
          </w:p>
        </w:tc>
        <w:tc>
          <w:tcPr>
            <w:tcW w:w="4602" w:type="dxa"/>
            <w:gridSpan w:val="2"/>
            <w:tcBorders>
              <w:top w:val="single" w:sz="4" w:space="0" w:color="FF9933"/>
              <w:left w:val="single" w:sz="4" w:space="0" w:color="auto"/>
              <w:bottom w:val="single" w:sz="4" w:space="0" w:color="FF9933"/>
              <w:right w:val="single" w:sz="4" w:space="0" w:color="FF9933"/>
            </w:tcBorders>
          </w:tcPr>
          <w:p w14:paraId="5B048362" w14:textId="77777777" w:rsidR="007A3CE2" w:rsidRPr="004214D9" w:rsidRDefault="007A3CE2" w:rsidP="007A3CE2">
            <w:pPr>
              <w:tabs>
                <w:tab w:val="left" w:pos="5820"/>
              </w:tabs>
              <w:spacing w:line="240" w:lineRule="auto"/>
              <w:rPr>
                <w:rFonts w:eastAsia="Malgun Gothic" w:cstheme="minorHAnsi"/>
                <w:sz w:val="18"/>
                <w:szCs w:val="18"/>
              </w:rPr>
            </w:pPr>
            <w:r>
              <w:rPr>
                <w:rFonts w:eastAsia="Malgun Gothic" w:cstheme="minorHAnsi"/>
                <w:sz w:val="18"/>
                <w:szCs w:val="18"/>
              </w:rPr>
              <w:t>Role/Title</w:t>
            </w:r>
          </w:p>
        </w:tc>
      </w:tr>
      <w:tr w:rsidR="007A3CE2" w:rsidRPr="004214D9" w14:paraId="63E3DA25" w14:textId="77777777" w:rsidTr="00744FA2">
        <w:trPr>
          <w:trHeight w:val="319"/>
        </w:trPr>
        <w:tc>
          <w:tcPr>
            <w:tcW w:w="10857" w:type="dxa"/>
            <w:gridSpan w:val="5"/>
            <w:tcBorders>
              <w:top w:val="single" w:sz="4" w:space="0" w:color="FF9933"/>
              <w:left w:val="single" w:sz="4" w:space="0" w:color="FF9933"/>
              <w:bottom w:val="single" w:sz="4" w:space="0" w:color="FF9933"/>
              <w:right w:val="single" w:sz="4" w:space="0" w:color="FF9933"/>
            </w:tcBorders>
          </w:tcPr>
          <w:p w14:paraId="135FF918" w14:textId="77777777" w:rsidR="007A3CE2" w:rsidRPr="004214D9" w:rsidRDefault="007A3CE2" w:rsidP="007A3CE2">
            <w:pPr>
              <w:spacing w:line="240" w:lineRule="auto"/>
              <w:rPr>
                <w:rFonts w:eastAsia="Malgun Gothic" w:cstheme="minorHAnsi"/>
                <w:sz w:val="18"/>
                <w:szCs w:val="18"/>
              </w:rPr>
            </w:pPr>
            <w:r w:rsidRPr="004214D9">
              <w:rPr>
                <w:rFonts w:eastAsia="Malgun Gothic" w:cstheme="minorHAnsi"/>
                <w:sz w:val="18"/>
                <w:szCs w:val="18"/>
              </w:rPr>
              <w:t>Contact Number:</w:t>
            </w:r>
          </w:p>
        </w:tc>
      </w:tr>
      <w:tr w:rsidR="00665B86" w:rsidRPr="004214D9" w14:paraId="792EE4B8" w14:textId="77777777" w:rsidTr="00A41A69">
        <w:trPr>
          <w:trHeight w:val="319"/>
        </w:trPr>
        <w:tc>
          <w:tcPr>
            <w:tcW w:w="10857" w:type="dxa"/>
            <w:gridSpan w:val="5"/>
            <w:tcBorders>
              <w:top w:val="single" w:sz="4" w:space="0" w:color="FF9933"/>
              <w:left w:val="single" w:sz="4" w:space="0" w:color="FF9933"/>
              <w:bottom w:val="single" w:sz="4" w:space="0" w:color="FF9933"/>
              <w:right w:val="single" w:sz="4" w:space="0" w:color="FF9933"/>
            </w:tcBorders>
          </w:tcPr>
          <w:p w14:paraId="3734A1C5" w14:textId="77777777" w:rsidR="00665B86" w:rsidRPr="004214D9" w:rsidRDefault="002E7C20" w:rsidP="00027B25">
            <w:pPr>
              <w:spacing w:line="240" w:lineRule="auto"/>
              <w:rPr>
                <w:rFonts w:eastAsia="Malgun Gothic" w:cstheme="minorHAnsi"/>
                <w:sz w:val="18"/>
                <w:szCs w:val="18"/>
              </w:rPr>
            </w:pPr>
            <w:r w:rsidRPr="002E7C20">
              <w:rPr>
                <w:rFonts w:eastAsia="Malgun Gothic" w:cstheme="minorHAnsi"/>
                <w:b/>
                <w:sz w:val="18"/>
                <w:szCs w:val="18"/>
              </w:rPr>
              <w:t>Agency/Organisation</w:t>
            </w:r>
            <w:r w:rsidR="00665B86" w:rsidRPr="004214D9">
              <w:rPr>
                <w:rFonts w:eastAsia="Malgun Gothic" w:cstheme="minorHAnsi"/>
                <w:sz w:val="18"/>
                <w:szCs w:val="18"/>
              </w:rPr>
              <w:t xml:space="preserve">: </w:t>
            </w:r>
          </w:p>
        </w:tc>
      </w:tr>
      <w:tr w:rsidR="00665B86" w:rsidRPr="004214D9" w14:paraId="3947E374" w14:textId="77777777" w:rsidTr="007A3CE2">
        <w:trPr>
          <w:trHeight w:val="304"/>
        </w:trPr>
        <w:tc>
          <w:tcPr>
            <w:tcW w:w="3142" w:type="dxa"/>
            <w:tcBorders>
              <w:top w:val="single" w:sz="4" w:space="0" w:color="FF9933"/>
              <w:left w:val="single" w:sz="4" w:space="0" w:color="FF9933"/>
              <w:bottom w:val="single" w:sz="4" w:space="0" w:color="FF9933"/>
              <w:right w:val="single" w:sz="4" w:space="0" w:color="FF9933"/>
            </w:tcBorders>
          </w:tcPr>
          <w:p w14:paraId="1709651A" w14:textId="77777777" w:rsidR="00665B86" w:rsidRPr="004214D9" w:rsidRDefault="00665B86" w:rsidP="00027B25">
            <w:pPr>
              <w:spacing w:line="240" w:lineRule="auto"/>
              <w:rPr>
                <w:rFonts w:eastAsia="Malgun Gothic" w:cstheme="minorHAnsi"/>
                <w:sz w:val="18"/>
                <w:szCs w:val="18"/>
              </w:rPr>
            </w:pPr>
            <w:r w:rsidRPr="004214D9">
              <w:rPr>
                <w:rFonts w:eastAsia="Malgun Gothic" w:cstheme="minorHAnsi"/>
                <w:sz w:val="18"/>
                <w:szCs w:val="18"/>
              </w:rPr>
              <w:t xml:space="preserve">Town: </w:t>
            </w:r>
          </w:p>
        </w:tc>
        <w:tc>
          <w:tcPr>
            <w:tcW w:w="3143" w:type="dxa"/>
            <w:gridSpan w:val="3"/>
            <w:tcBorders>
              <w:top w:val="single" w:sz="4" w:space="0" w:color="FF9933"/>
              <w:left w:val="single" w:sz="4" w:space="0" w:color="FF9933"/>
              <w:bottom w:val="single" w:sz="4" w:space="0" w:color="FF9933"/>
              <w:right w:val="single" w:sz="4" w:space="0" w:color="FF9933"/>
            </w:tcBorders>
          </w:tcPr>
          <w:p w14:paraId="5E784C78" w14:textId="77777777" w:rsidR="00665B86" w:rsidRPr="004214D9" w:rsidRDefault="00665B86" w:rsidP="00027B25">
            <w:pPr>
              <w:spacing w:line="240" w:lineRule="auto"/>
              <w:rPr>
                <w:rFonts w:eastAsia="Malgun Gothic" w:cstheme="minorHAnsi"/>
                <w:sz w:val="18"/>
                <w:szCs w:val="18"/>
              </w:rPr>
            </w:pPr>
            <w:r w:rsidRPr="004214D9">
              <w:rPr>
                <w:rFonts w:eastAsia="Malgun Gothic" w:cstheme="minorHAnsi"/>
                <w:sz w:val="18"/>
                <w:szCs w:val="18"/>
              </w:rPr>
              <w:t xml:space="preserve">County: </w:t>
            </w:r>
          </w:p>
        </w:tc>
        <w:tc>
          <w:tcPr>
            <w:tcW w:w="4572" w:type="dxa"/>
            <w:tcBorders>
              <w:top w:val="single" w:sz="4" w:space="0" w:color="FF9933"/>
              <w:left w:val="single" w:sz="4" w:space="0" w:color="FF9933"/>
              <w:bottom w:val="single" w:sz="4" w:space="0" w:color="FF9933"/>
              <w:right w:val="single" w:sz="4" w:space="0" w:color="auto"/>
            </w:tcBorders>
          </w:tcPr>
          <w:p w14:paraId="481A7002" w14:textId="77777777" w:rsidR="00665B86" w:rsidRPr="004214D9" w:rsidRDefault="00665B86" w:rsidP="00027B25">
            <w:pPr>
              <w:spacing w:line="240" w:lineRule="auto"/>
              <w:rPr>
                <w:rFonts w:eastAsia="Malgun Gothic" w:cstheme="minorHAnsi"/>
                <w:sz w:val="18"/>
                <w:szCs w:val="18"/>
              </w:rPr>
            </w:pPr>
            <w:r w:rsidRPr="004214D9">
              <w:rPr>
                <w:rFonts w:eastAsia="Malgun Gothic" w:cstheme="minorHAnsi"/>
                <w:sz w:val="18"/>
                <w:szCs w:val="18"/>
              </w:rPr>
              <w:t xml:space="preserve">Postcode: </w:t>
            </w:r>
            <w:r w:rsidR="00027B25" w:rsidRPr="004214D9">
              <w:rPr>
                <w:rFonts w:eastAsia="Malgun Gothic" w:cstheme="minorHAnsi"/>
                <w:sz w:val="18"/>
                <w:szCs w:val="18"/>
              </w:rPr>
              <w:t xml:space="preserve"> </w:t>
            </w:r>
            <w:r w:rsidRPr="004214D9">
              <w:rPr>
                <w:rFonts w:eastAsia="Malgun Gothic" w:cstheme="minorHAnsi"/>
                <w:sz w:val="18"/>
                <w:szCs w:val="18"/>
              </w:rPr>
              <w:t xml:space="preserve">              </w:t>
            </w:r>
          </w:p>
        </w:tc>
      </w:tr>
      <w:tr w:rsidR="00665B86" w:rsidRPr="004214D9" w14:paraId="5B2336EA" w14:textId="77777777" w:rsidTr="007A3CE2">
        <w:trPr>
          <w:trHeight w:val="304"/>
        </w:trPr>
        <w:tc>
          <w:tcPr>
            <w:tcW w:w="10857" w:type="dxa"/>
            <w:gridSpan w:val="5"/>
            <w:tcBorders>
              <w:top w:val="single" w:sz="4" w:space="0" w:color="FF9933"/>
              <w:left w:val="single" w:sz="4" w:space="0" w:color="FF9933"/>
              <w:bottom w:val="single" w:sz="4" w:space="0" w:color="FF9933"/>
              <w:right w:val="single" w:sz="4" w:space="0" w:color="auto"/>
            </w:tcBorders>
          </w:tcPr>
          <w:p w14:paraId="15EDB41B" w14:textId="77777777" w:rsidR="00665B86" w:rsidRPr="004214D9" w:rsidRDefault="00665B86" w:rsidP="00027B25">
            <w:pPr>
              <w:spacing w:line="240" w:lineRule="auto"/>
              <w:rPr>
                <w:rFonts w:eastAsia="Malgun Gothic" w:cstheme="minorHAnsi"/>
                <w:sz w:val="18"/>
                <w:szCs w:val="18"/>
              </w:rPr>
            </w:pPr>
            <w:r w:rsidRPr="004214D9">
              <w:rPr>
                <w:rFonts w:eastAsia="Malgun Gothic" w:cstheme="minorHAnsi"/>
                <w:color w:val="404040" w:themeColor="text1" w:themeTint="BF"/>
                <w:sz w:val="18"/>
                <w:szCs w:val="18"/>
              </w:rPr>
              <w:t xml:space="preserve">Email:  </w:t>
            </w:r>
          </w:p>
        </w:tc>
      </w:tr>
      <w:tr w:rsidR="00665B86" w:rsidRPr="004214D9" w14:paraId="165CFEEA" w14:textId="77777777" w:rsidTr="00A41A69">
        <w:trPr>
          <w:trHeight w:val="304"/>
        </w:trPr>
        <w:tc>
          <w:tcPr>
            <w:tcW w:w="10857" w:type="dxa"/>
            <w:gridSpan w:val="5"/>
            <w:tcBorders>
              <w:top w:val="single" w:sz="4" w:space="0" w:color="FF9933"/>
              <w:left w:val="single" w:sz="4" w:space="0" w:color="FF9933"/>
              <w:bottom w:val="single" w:sz="4" w:space="0" w:color="FF9933"/>
              <w:right w:val="single" w:sz="4" w:space="0" w:color="FF9933"/>
            </w:tcBorders>
          </w:tcPr>
          <w:p w14:paraId="70FE974E" w14:textId="77777777" w:rsidR="002E7C20" w:rsidRDefault="00432FD4" w:rsidP="00F44CBC">
            <w:pPr>
              <w:spacing w:before="0" w:after="0" w:line="240" w:lineRule="auto"/>
              <w:ind w:left="22"/>
              <w:rPr>
                <w:rFonts w:eastAsia="Malgun Gothic" w:cstheme="minorHAnsi"/>
                <w:b/>
                <w:sz w:val="18"/>
                <w:szCs w:val="18"/>
              </w:rPr>
            </w:pPr>
            <w:r w:rsidRPr="002E4A07">
              <w:rPr>
                <w:rFonts w:eastAsia="Malgun Gothic" w:cstheme="minorHAnsi"/>
                <w:b/>
                <w:sz w:val="18"/>
                <w:szCs w:val="18"/>
              </w:rPr>
              <w:t>Consent :</w:t>
            </w:r>
          </w:p>
          <w:p w14:paraId="71FF858B" w14:textId="77777777" w:rsidR="00665B86" w:rsidRPr="00C30EC5" w:rsidRDefault="002E7C20" w:rsidP="00F44CBC">
            <w:pPr>
              <w:spacing w:before="0" w:after="0" w:line="240" w:lineRule="auto"/>
              <w:ind w:left="22"/>
              <w:rPr>
                <w:rFonts w:eastAsia="Malgun Gothic" w:cstheme="minorHAnsi"/>
                <w:b/>
                <w:sz w:val="8"/>
                <w:szCs w:val="8"/>
              </w:rPr>
            </w:pPr>
            <w:r>
              <w:rPr>
                <w:rFonts w:eastAsia="Malgun Gothic" w:cstheme="minorHAnsi"/>
                <w:sz w:val="18"/>
                <w:szCs w:val="18"/>
              </w:rPr>
              <w:t>I</w:t>
            </w:r>
            <w:r w:rsidR="009E2772" w:rsidRPr="002E4A07">
              <w:rPr>
                <w:rFonts w:eastAsia="Malgun Gothic" w:cstheme="minorHAnsi"/>
                <w:sz w:val="18"/>
                <w:szCs w:val="18"/>
              </w:rPr>
              <w:t xml:space="preserve"> confirm that I have </w:t>
            </w:r>
            <w:r w:rsidR="0004049C" w:rsidRPr="002E4A07">
              <w:rPr>
                <w:rFonts w:eastAsia="Malgun Gothic" w:cstheme="minorHAnsi"/>
                <w:sz w:val="18"/>
                <w:szCs w:val="18"/>
              </w:rPr>
              <w:t>explained</w:t>
            </w:r>
            <w:r w:rsidR="009E2772" w:rsidRPr="002E4A07">
              <w:rPr>
                <w:rFonts w:eastAsia="Malgun Gothic" w:cstheme="minorHAnsi"/>
                <w:sz w:val="18"/>
                <w:szCs w:val="18"/>
              </w:rPr>
              <w:t xml:space="preserve"> the </w:t>
            </w:r>
            <w:r>
              <w:rPr>
                <w:rFonts w:eastAsia="Malgun Gothic" w:cstheme="minorHAnsi"/>
                <w:sz w:val="18"/>
                <w:szCs w:val="18"/>
              </w:rPr>
              <w:t xml:space="preserve">privacy and use of information </w:t>
            </w:r>
            <w:r w:rsidR="009E2772" w:rsidRPr="002E4A07">
              <w:rPr>
                <w:rFonts w:eastAsia="Malgun Gothic" w:cstheme="minorHAnsi"/>
                <w:sz w:val="18"/>
                <w:szCs w:val="18"/>
              </w:rPr>
              <w:t>statement</w:t>
            </w:r>
            <w:r>
              <w:rPr>
                <w:rFonts w:eastAsia="Malgun Gothic" w:cstheme="minorHAnsi"/>
                <w:sz w:val="18"/>
                <w:szCs w:val="18"/>
              </w:rPr>
              <w:t>s</w:t>
            </w:r>
            <w:r w:rsidR="009E2772" w:rsidRPr="002E4A07">
              <w:rPr>
                <w:rFonts w:eastAsia="Malgun Gothic" w:cstheme="minorHAnsi"/>
                <w:sz w:val="18"/>
                <w:szCs w:val="18"/>
              </w:rPr>
              <w:t xml:space="preserve"> at the top of this form to the parent/legal guardian and that I have gained their consents as stated</w:t>
            </w:r>
            <w:r w:rsidR="00511592" w:rsidRPr="002E4A07">
              <w:rPr>
                <w:rFonts w:eastAsia="Malgun Gothic" w:cstheme="minorHAnsi"/>
                <w:sz w:val="18"/>
                <w:szCs w:val="18"/>
              </w:rPr>
              <w:t xml:space="preserve">, and </w:t>
            </w:r>
            <w:r w:rsidR="009E2772" w:rsidRPr="002E4A07">
              <w:rPr>
                <w:rFonts w:eastAsia="Malgun Gothic" w:cstheme="minorHAnsi"/>
                <w:sz w:val="18"/>
                <w:szCs w:val="18"/>
              </w:rPr>
              <w:t xml:space="preserve">for </w:t>
            </w:r>
            <w:r w:rsidR="00665B86" w:rsidRPr="002E4A07">
              <w:rPr>
                <w:rFonts w:eastAsia="Malgun Gothic" w:cstheme="minorHAnsi"/>
                <w:sz w:val="18"/>
                <w:szCs w:val="18"/>
              </w:rPr>
              <w:t>Action for Carers Surrey</w:t>
            </w:r>
            <w:r w:rsidR="009E2772" w:rsidRPr="002E4A07">
              <w:rPr>
                <w:rFonts w:eastAsia="Malgun Gothic" w:cstheme="minorHAnsi"/>
                <w:sz w:val="18"/>
                <w:szCs w:val="18"/>
              </w:rPr>
              <w:t xml:space="preserve"> to</w:t>
            </w:r>
            <w:r w:rsidR="00665B86" w:rsidRPr="002E4A07">
              <w:rPr>
                <w:rFonts w:eastAsia="Malgun Gothic" w:cstheme="minorHAnsi"/>
                <w:sz w:val="18"/>
                <w:szCs w:val="18"/>
              </w:rPr>
              <w:t xml:space="preserve"> </w:t>
            </w:r>
            <w:r w:rsidR="009E2772" w:rsidRPr="002E4A07">
              <w:rPr>
                <w:rFonts w:eastAsia="Malgun Gothic" w:cstheme="minorHAnsi"/>
                <w:sz w:val="18"/>
                <w:szCs w:val="18"/>
              </w:rPr>
              <w:t>process and store the information</w:t>
            </w:r>
            <w:r w:rsidR="00432FD4" w:rsidRPr="002E4A07">
              <w:rPr>
                <w:rFonts w:eastAsia="Malgun Gothic" w:cstheme="minorHAnsi"/>
                <w:sz w:val="18"/>
                <w:szCs w:val="18"/>
              </w:rPr>
              <w:t xml:space="preserve"> </w:t>
            </w:r>
            <w:r w:rsidR="00665B86" w:rsidRPr="002E4A07">
              <w:rPr>
                <w:rFonts w:eastAsia="Malgun Gothic" w:cstheme="minorHAnsi"/>
                <w:sz w:val="18"/>
                <w:szCs w:val="18"/>
              </w:rPr>
              <w:t>contained on this form</w:t>
            </w:r>
            <w:r w:rsidR="009E2772" w:rsidRPr="002E4A07">
              <w:rPr>
                <w:rFonts w:eastAsia="Malgun Gothic" w:cstheme="minorHAnsi"/>
                <w:b/>
                <w:sz w:val="18"/>
                <w:szCs w:val="18"/>
              </w:rPr>
              <w:t xml:space="preserve">. </w:t>
            </w:r>
            <w:r>
              <w:rPr>
                <w:rFonts w:eastAsia="Malgun Gothic" w:cstheme="minorHAnsi"/>
                <w:b/>
                <w:sz w:val="18"/>
                <w:szCs w:val="18"/>
              </w:rPr>
              <w:t xml:space="preserve">    Pl</w:t>
            </w:r>
            <w:r w:rsidR="009E2772" w:rsidRPr="002E4A07">
              <w:rPr>
                <w:rFonts w:eastAsia="Malgun Gothic" w:cstheme="minorHAnsi"/>
                <w:b/>
                <w:sz w:val="18"/>
                <w:szCs w:val="18"/>
              </w:rPr>
              <w:t xml:space="preserve">ease tick to confirm    </w:t>
            </w:r>
            <w:r w:rsidR="009E2772" w:rsidRPr="002E4A07">
              <w:rPr>
                <w:rFonts w:eastAsia="Malgun Gothic" w:cstheme="minorHAnsi"/>
                <w:b/>
                <w:sz w:val="18"/>
                <w:szCs w:val="18"/>
              </w:rPr>
              <w:sym w:font="Wingdings" w:char="F06F"/>
            </w:r>
          </w:p>
          <w:p w14:paraId="72B30939" w14:textId="77777777" w:rsidR="002E7C20" w:rsidRPr="00C30EC5" w:rsidRDefault="002E7C20" w:rsidP="00F44CBC">
            <w:pPr>
              <w:spacing w:before="0" w:after="0" w:line="240" w:lineRule="auto"/>
              <w:ind w:left="22"/>
              <w:rPr>
                <w:rFonts w:eastAsia="Malgun Gothic" w:cstheme="minorHAnsi"/>
                <w:b/>
                <w:sz w:val="8"/>
                <w:szCs w:val="8"/>
              </w:rPr>
            </w:pPr>
          </w:p>
          <w:p w14:paraId="5975C6EB" w14:textId="77777777" w:rsidR="00CF6984" w:rsidRPr="00C30EC5" w:rsidRDefault="00C146D0" w:rsidP="00C30EC5">
            <w:pPr>
              <w:spacing w:before="0" w:after="0" w:line="240" w:lineRule="auto"/>
              <w:ind w:left="22"/>
              <w:rPr>
                <w:rFonts w:eastAsia="Malgun Gothic" w:cstheme="minorHAnsi"/>
                <w:b/>
                <w:sz w:val="18"/>
                <w:szCs w:val="18"/>
              </w:rPr>
            </w:pPr>
            <w:r w:rsidRPr="0008666A">
              <w:rPr>
                <w:rFonts w:eastAsia="Malgun Gothic" w:cstheme="minorHAnsi"/>
                <w:sz w:val="18"/>
                <w:szCs w:val="18"/>
              </w:rPr>
              <w:t xml:space="preserve">Has the parent/guardian consented to Action for Carers Surrey </w:t>
            </w:r>
            <w:r w:rsidR="0008666A" w:rsidRPr="0008666A">
              <w:rPr>
                <w:rFonts w:eastAsia="Malgun Gothic" w:cstheme="minorHAnsi"/>
                <w:sz w:val="18"/>
                <w:szCs w:val="18"/>
              </w:rPr>
              <w:t>sharing information with</w:t>
            </w:r>
            <w:r w:rsidRPr="0008666A">
              <w:rPr>
                <w:rFonts w:eastAsia="Malgun Gothic" w:cstheme="minorHAnsi"/>
                <w:sz w:val="18"/>
                <w:szCs w:val="18"/>
              </w:rPr>
              <w:t xml:space="preserve"> the school/college</w:t>
            </w:r>
            <w:r w:rsidRPr="0008666A">
              <w:rPr>
                <w:rFonts w:eastAsia="Malgun Gothic" w:cstheme="minorHAnsi"/>
                <w:sz w:val="16"/>
                <w:szCs w:val="16"/>
              </w:rPr>
              <w:t xml:space="preserve">?  </w:t>
            </w:r>
            <w:r w:rsidRPr="0008666A">
              <w:rPr>
                <w:rFonts w:eastAsia="Malgun Gothic" w:cstheme="minorHAnsi"/>
                <w:b/>
                <w:sz w:val="16"/>
                <w:szCs w:val="16"/>
              </w:rPr>
              <w:t>Please tick to confirm</w:t>
            </w:r>
            <w:r w:rsidRPr="0008666A">
              <w:rPr>
                <w:rFonts w:eastAsia="Malgun Gothic" w:cstheme="minorHAnsi"/>
                <w:b/>
                <w:sz w:val="18"/>
                <w:szCs w:val="18"/>
              </w:rPr>
              <w:t xml:space="preserve"> </w:t>
            </w:r>
            <w:r w:rsidRPr="0008666A">
              <w:rPr>
                <w:rFonts w:eastAsia="Malgun Gothic" w:cstheme="minorHAnsi"/>
                <w:b/>
                <w:sz w:val="18"/>
                <w:szCs w:val="18"/>
              </w:rPr>
              <w:sym w:font="Wingdings" w:char="F06F"/>
            </w:r>
          </w:p>
        </w:tc>
      </w:tr>
      <w:tr w:rsidR="00C7191E" w:rsidRPr="004214D9" w14:paraId="442C064F" w14:textId="77777777" w:rsidTr="00A41A69">
        <w:trPr>
          <w:trHeight w:val="304"/>
        </w:trPr>
        <w:tc>
          <w:tcPr>
            <w:tcW w:w="6000" w:type="dxa"/>
            <w:gridSpan w:val="2"/>
            <w:tcBorders>
              <w:top w:val="single" w:sz="4" w:space="0" w:color="FF9933"/>
              <w:left w:val="single" w:sz="4" w:space="0" w:color="FF9933"/>
              <w:bottom w:val="single" w:sz="4" w:space="0" w:color="FF9933"/>
              <w:right w:val="single" w:sz="4" w:space="0" w:color="FF9933"/>
            </w:tcBorders>
          </w:tcPr>
          <w:p w14:paraId="08AC0CCF" w14:textId="77777777" w:rsidR="00C7191E" w:rsidRPr="004214D9" w:rsidRDefault="00C7191E" w:rsidP="00C7191E">
            <w:pPr>
              <w:spacing w:before="0" w:after="0" w:line="240" w:lineRule="auto"/>
              <w:rPr>
                <w:rFonts w:eastAsia="Malgun Gothic" w:cstheme="minorHAnsi"/>
                <w:b/>
                <w:sz w:val="18"/>
                <w:szCs w:val="18"/>
              </w:rPr>
            </w:pPr>
            <w:r w:rsidRPr="004214D9">
              <w:rPr>
                <w:rFonts w:eastAsia="Malgun Gothic" w:cstheme="minorHAnsi"/>
                <w:b/>
                <w:sz w:val="18"/>
                <w:szCs w:val="18"/>
              </w:rPr>
              <w:t xml:space="preserve">Signature </w:t>
            </w:r>
          </w:p>
        </w:tc>
        <w:tc>
          <w:tcPr>
            <w:tcW w:w="4857" w:type="dxa"/>
            <w:gridSpan w:val="3"/>
            <w:tcBorders>
              <w:top w:val="single" w:sz="4" w:space="0" w:color="FF9933"/>
              <w:left w:val="single" w:sz="4" w:space="0" w:color="FF9933"/>
              <w:bottom w:val="single" w:sz="4" w:space="0" w:color="FF9933"/>
              <w:right w:val="single" w:sz="4" w:space="0" w:color="FF9933"/>
            </w:tcBorders>
          </w:tcPr>
          <w:p w14:paraId="4B7424B6" w14:textId="77777777" w:rsidR="00C7191E" w:rsidRPr="004214D9" w:rsidRDefault="00C7191E">
            <w:pPr>
              <w:rPr>
                <w:rFonts w:eastAsia="Malgun Gothic" w:cstheme="minorHAnsi"/>
                <w:b/>
                <w:sz w:val="18"/>
                <w:szCs w:val="18"/>
              </w:rPr>
            </w:pPr>
            <w:r w:rsidRPr="004214D9">
              <w:rPr>
                <w:rFonts w:eastAsia="Malgun Gothic" w:cstheme="minorHAnsi"/>
                <w:b/>
                <w:sz w:val="18"/>
                <w:szCs w:val="18"/>
              </w:rPr>
              <w:t>Date:</w:t>
            </w:r>
          </w:p>
          <w:p w14:paraId="41B126D8" w14:textId="77777777" w:rsidR="00C7191E" w:rsidRPr="004214D9" w:rsidRDefault="00C7191E" w:rsidP="00C7191E">
            <w:pPr>
              <w:spacing w:before="0" w:after="0" w:line="240" w:lineRule="auto"/>
              <w:rPr>
                <w:rFonts w:eastAsia="Malgun Gothic" w:cstheme="minorHAnsi"/>
                <w:b/>
                <w:sz w:val="18"/>
                <w:szCs w:val="18"/>
              </w:rPr>
            </w:pPr>
          </w:p>
        </w:tc>
      </w:tr>
    </w:tbl>
    <w:p w14:paraId="67FAD65E" w14:textId="77777777" w:rsidR="00B446F4" w:rsidRDefault="00867725" w:rsidP="00F42089">
      <w:pPr>
        <w:rPr>
          <w:noProof/>
          <w:sz w:val="16"/>
          <w:szCs w:val="16"/>
          <w:lang w:val="en-GB" w:eastAsia="en-GB"/>
        </w:rPr>
      </w:pPr>
      <w:r>
        <w:rPr>
          <w:b/>
          <w:noProof/>
          <w:sz w:val="18"/>
          <w:szCs w:val="18"/>
          <w:lang w:val="en-GB" w:eastAsia="en-GB"/>
        </w:rPr>
        <mc:AlternateContent>
          <mc:Choice Requires="wps">
            <w:drawing>
              <wp:anchor distT="0" distB="0" distL="114300" distR="114300" simplePos="0" relativeHeight="251686912" behindDoc="0" locked="0" layoutInCell="1" allowOverlap="1" wp14:anchorId="38AE3A69" wp14:editId="0F039FF8">
                <wp:simplePos x="0" y="0"/>
                <wp:positionH relativeFrom="column">
                  <wp:posOffset>6419850</wp:posOffset>
                </wp:positionH>
                <wp:positionV relativeFrom="paragraph">
                  <wp:posOffset>140970</wp:posOffset>
                </wp:positionV>
                <wp:extent cx="514350" cy="2952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514350" cy="295275"/>
                        </a:xfrm>
                        <a:prstGeom prst="rect">
                          <a:avLst/>
                        </a:prstGeom>
                        <a:solidFill>
                          <a:schemeClr val="lt1"/>
                        </a:solidFill>
                        <a:ln w="6350">
                          <a:noFill/>
                        </a:ln>
                      </wps:spPr>
                      <wps:txbx>
                        <w:txbxContent>
                          <w:p w14:paraId="21E412B7" w14:textId="77777777" w:rsidR="00AE4DD5" w:rsidRDefault="00AE4DD5">
                            <w: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E3A69" id="Text Box 13" o:spid="_x0000_s1031" type="#_x0000_t202" style="position:absolute;margin-left:505.5pt;margin-top:11.1pt;width:40.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84CQQIAAIEEAAAOAAAAZHJzL2Uyb0RvYy54bWysVMFOGzEQvVfqP1i+N5uEBMqKDUpBqSoh&#10;QAoVZ8drk5W8Htd2sku/vs/eBCjtqerFGc+8fZ55M5OLy741bK98aMhWfDIac6aspLqxTxX//rD6&#10;9JmzEIWthSGrKv6sAr9cfPxw0blSTWlLplaegcSGsnMV38boyqIIcqtaEUbklEVQk29FxNU/FbUX&#10;HdhbU0zH49OiI187T1KFAO/1EOSLzK+1kvFO66AiMxVHbjGfPp+bdBaLC1E+eeG2jTykIf4hi1Y0&#10;Fo++UF2LKNjON39QtY30FEjHkaS2IK0bqXINqGYyflfNeiucyrVAnOBeZAr/j1be7u89a2r07oQz&#10;K1r06EH1kX2hnsEFfToXSsDWDsDYww/s0R/gTGX32rfpFwUxxKH084u6iU3COZ/MTuaISISm5/Pp&#10;2TyxFK8fOx/iV0UtS0bFPZqXNRX7mxAH6BGS3gpkmnrVGJMvaWDUlfFsL9BqE3OKIP8NZSzrKn6a&#10;0kgfWUqfD8zGIpdU6lBSsmK/6bM0OdHk2VD9DBU8DXMUnFw1yPVGhHgvPAYH5WEZ4h0ObQhv0cHi&#10;bEv+59/8CY9+IspZh0GsePixE15xZr5ZdPp8Mpulyc2X2fxsiot/G9m8jdhde0UQYIK1czKbCR/N&#10;0dSe2kfszDK9ipCwEm9XPB7NqzisB3ZOquUygzCrTsQbu3YyUSftUice+kfh3aFdEX2+pePIivJd&#10;1wbsoPpyF0k3uaWvqh7kx5znoTjsZFqkt/eMev3nWPwCAAD//wMAUEsDBBQABgAIAAAAIQDrvgDm&#10;4QAAAAsBAAAPAAAAZHJzL2Rvd25yZXYueG1sTI9LT8MwEITvSPwHa5G4IOrEFW0JcSqEeEjcaHiI&#10;mxsvSUS8jmI3Cf+e7QmOMzua/Sbfzq4TIw6h9aQhXSQgkCpvW6o1vJYPlxsQIRqypvOEGn4wwLY4&#10;PclNZv1ELzjuYi24hEJmNDQx9pmUoWrQmbDwPRLfvvzgTGQ51NIOZuJy10mVJCvpTEv8oTE93jVY&#10;fe8OTsPnRf3xHObHt2l5tezvn8Zy/W5Lrc/P5tsbEBHn+BeGIz6jQ8FMe38gG0THOklTHhM1KKVA&#10;HBPJtWJnr2G1WYMscvl/Q/ELAAD//wMAUEsBAi0AFAAGAAgAAAAhALaDOJL+AAAA4QEAABMAAAAA&#10;AAAAAAAAAAAAAAAAAFtDb250ZW50X1R5cGVzXS54bWxQSwECLQAUAAYACAAAACEAOP0h/9YAAACU&#10;AQAACwAAAAAAAAAAAAAAAAAvAQAAX3JlbHMvLnJlbHNQSwECLQAUAAYACAAAACEAkbfOAkECAACB&#10;BAAADgAAAAAAAAAAAAAAAAAuAgAAZHJzL2Uyb0RvYy54bWxQSwECLQAUAAYACAAAACEA674A5uEA&#10;AAALAQAADwAAAAAAAAAAAAAAAACbBAAAZHJzL2Rvd25yZXYueG1sUEsFBgAAAAAEAAQA8wAAAKkF&#10;AAAAAA==&#10;" fillcolor="white [3201]" stroked="f" strokeweight=".5pt">
                <v:textbox>
                  <w:txbxContent>
                    <w:p w14:paraId="21E412B7" w14:textId="77777777" w:rsidR="00AE4DD5" w:rsidRDefault="00AE4DD5">
                      <w:r>
                        <w:t>4/5</w:t>
                      </w:r>
                    </w:p>
                  </w:txbxContent>
                </v:textbox>
              </v:shape>
            </w:pict>
          </mc:Fallback>
        </mc:AlternateContent>
      </w:r>
      <w:r w:rsidR="0004049C">
        <w:rPr>
          <w:b/>
          <w:noProof/>
          <w:sz w:val="18"/>
          <w:szCs w:val="18"/>
          <w:lang w:val="en-GB" w:eastAsia="en-GB"/>
        </w:rPr>
        <w:t xml:space="preserve">Note for School/Agency: </w:t>
      </w:r>
      <w:r w:rsidR="00C7191E" w:rsidRPr="0004049C">
        <w:rPr>
          <w:b/>
          <w:noProof/>
          <w:sz w:val="18"/>
          <w:szCs w:val="18"/>
          <w:lang w:val="en-GB" w:eastAsia="en-GB"/>
        </w:rPr>
        <w:t>If returning form by email this should be from your agency or school email address</w:t>
      </w:r>
      <w:r w:rsidR="00C7191E" w:rsidRPr="004214D9">
        <w:rPr>
          <w:noProof/>
          <w:sz w:val="18"/>
          <w:szCs w:val="18"/>
          <w:lang w:val="en-GB" w:eastAsia="en-GB"/>
        </w:rPr>
        <w:t>.</w:t>
      </w:r>
      <w:r w:rsidR="00511592">
        <w:rPr>
          <w:noProof/>
          <w:sz w:val="18"/>
          <w:szCs w:val="18"/>
          <w:lang w:val="en-GB" w:eastAsia="en-GB"/>
        </w:rPr>
        <w:br/>
      </w:r>
    </w:p>
    <w:p w14:paraId="1CFED3E7" w14:textId="77777777" w:rsidR="00C30EC5" w:rsidRDefault="00C30EC5" w:rsidP="00F42089">
      <w:pPr>
        <w:rPr>
          <w:noProof/>
          <w:sz w:val="16"/>
          <w:szCs w:val="16"/>
          <w:lang w:val="en-GB" w:eastAsia="en-GB"/>
        </w:rPr>
      </w:pPr>
    </w:p>
    <w:p w14:paraId="77141324" w14:textId="77777777" w:rsidR="00C30EC5" w:rsidRDefault="00C30EC5" w:rsidP="00F42089">
      <w:pPr>
        <w:rPr>
          <w:noProof/>
          <w:sz w:val="16"/>
          <w:szCs w:val="16"/>
          <w:lang w:val="en-GB" w:eastAsia="en-GB"/>
        </w:rPr>
      </w:pPr>
    </w:p>
    <w:p w14:paraId="582F3E31" w14:textId="77777777" w:rsidR="00CF6984" w:rsidRPr="004F3B5E" w:rsidRDefault="00CF6984" w:rsidP="00F42089">
      <w:pPr>
        <w:rPr>
          <w:noProof/>
          <w:sz w:val="16"/>
          <w:szCs w:val="16"/>
          <w:lang w:val="en-GB" w:eastAsia="en-GB"/>
        </w:rPr>
      </w:pPr>
    </w:p>
    <w:p w14:paraId="2771D038" w14:textId="77777777" w:rsidR="00AB0BF3" w:rsidRPr="00D67973" w:rsidRDefault="00511592" w:rsidP="00D67973">
      <w:pPr>
        <w:shd w:val="clear" w:color="auto" w:fill="FF8029"/>
        <w:rPr>
          <w:rFonts w:ascii="Arial" w:hAnsi="Arial" w:cs="Arial"/>
          <w:b/>
          <w:noProof/>
          <w:color w:val="FFFFFF" w:themeColor="background1"/>
          <w:lang w:val="en-GB" w:eastAsia="en-GB"/>
        </w:rPr>
      </w:pPr>
      <w:r w:rsidRPr="004F3B5E">
        <w:rPr>
          <w:rFonts w:ascii="Arial" w:hAnsi="Arial" w:cs="Arial"/>
          <w:b/>
          <w:noProof/>
          <w:color w:val="FFFFFF" w:themeColor="background1"/>
          <w:lang w:val="en-GB" w:eastAsia="en-GB"/>
        </w:rPr>
        <w:t>2</w:t>
      </w:r>
      <w:r w:rsidRPr="00D67973">
        <w:rPr>
          <w:rFonts w:ascii="Arial" w:hAnsi="Arial" w:cs="Arial"/>
          <w:b/>
          <w:noProof/>
          <w:color w:val="FFFFFF" w:themeColor="background1"/>
          <w:sz w:val="24"/>
          <w:szCs w:val="24"/>
          <w:lang w:val="en-GB" w:eastAsia="en-GB"/>
        </w:rPr>
        <w:t>.</w:t>
      </w:r>
      <w:r w:rsidRPr="00511592">
        <w:rPr>
          <w:rFonts w:ascii="Arial" w:hAnsi="Arial" w:cs="Arial"/>
          <w:b/>
          <w:noProof/>
          <w:color w:val="FFFFFF" w:themeColor="background1"/>
          <w:lang w:val="en-GB" w:eastAsia="en-GB"/>
        </w:rPr>
        <w:t xml:space="preserve"> Parent/Legal Guardian</w:t>
      </w:r>
      <w:r w:rsidR="00C26086">
        <w:rPr>
          <w:rFonts w:ascii="Arial" w:hAnsi="Arial" w:cs="Arial"/>
          <w:b/>
          <w:noProof/>
          <w:color w:val="FFFFFF" w:themeColor="background1"/>
          <w:lang w:val="en-GB" w:eastAsia="en-GB"/>
        </w:rPr>
        <w:t xml:space="preserve"> </w:t>
      </w:r>
      <w:r w:rsidRPr="00511592">
        <w:rPr>
          <w:rFonts w:ascii="Arial" w:hAnsi="Arial" w:cs="Arial"/>
          <w:b/>
          <w:noProof/>
          <w:color w:val="FFFFFF" w:themeColor="background1"/>
          <w:lang w:val="en-GB" w:eastAsia="en-GB"/>
        </w:rPr>
        <w:t>to complete this</w:t>
      </w:r>
      <w:r w:rsidR="00F44CBC">
        <w:rPr>
          <w:rFonts w:ascii="Arial" w:hAnsi="Arial" w:cs="Arial"/>
          <w:b/>
          <w:noProof/>
          <w:color w:val="FFFFFF" w:themeColor="background1"/>
          <w:lang w:val="en-GB" w:eastAsia="en-GB"/>
        </w:rPr>
        <w:t xml:space="preserve"> consent</w:t>
      </w:r>
      <w:r w:rsidRPr="00511592">
        <w:rPr>
          <w:rFonts w:ascii="Arial" w:hAnsi="Arial" w:cs="Arial"/>
          <w:b/>
          <w:noProof/>
          <w:color w:val="FFFFFF" w:themeColor="background1"/>
          <w:lang w:val="en-GB" w:eastAsia="en-GB"/>
        </w:rPr>
        <w:t xml:space="preserve"> section</w:t>
      </w:r>
      <w:r w:rsidRPr="00D67973">
        <w:rPr>
          <w:rFonts w:ascii="Arial" w:hAnsi="Arial" w:cs="Arial"/>
          <w:b/>
          <w:noProof/>
          <w:color w:val="FFFFFF" w:themeColor="background1"/>
          <w:lang w:val="en-GB" w:eastAsia="en-GB"/>
        </w:rPr>
        <w:t>:</w:t>
      </w:r>
    </w:p>
    <w:p w14:paraId="544DB5D5" w14:textId="77777777" w:rsidR="00511645" w:rsidRPr="00AE4DD5" w:rsidRDefault="007E3ABE" w:rsidP="00511645">
      <w:pPr>
        <w:spacing w:before="0" w:after="0" w:line="240" w:lineRule="auto"/>
        <w:rPr>
          <w:rFonts w:ascii="Calibri" w:hAnsi="Calibri" w:cs="Arial"/>
          <w:b/>
          <w:sz w:val="16"/>
          <w:szCs w:val="16"/>
        </w:rPr>
      </w:pPr>
      <w:r>
        <w:rPr>
          <w:rFonts w:ascii="Calibri" w:hAnsi="Calibri" w:cs="Arial"/>
          <w:b/>
        </w:rPr>
        <w:t xml:space="preserve">For all ongoing </w:t>
      </w:r>
      <w:r w:rsidR="00AE4DD5">
        <w:rPr>
          <w:rFonts w:ascii="Calibri" w:hAnsi="Calibri" w:cs="Arial"/>
          <w:b/>
        </w:rPr>
        <w:t>communication,</w:t>
      </w:r>
      <w:r>
        <w:rPr>
          <w:rFonts w:ascii="Calibri" w:hAnsi="Calibri" w:cs="Arial"/>
          <w:b/>
        </w:rPr>
        <w:t xml:space="preserve"> p</w:t>
      </w:r>
      <w:r w:rsidR="002E7C20">
        <w:rPr>
          <w:rFonts w:ascii="Calibri" w:hAnsi="Calibri" w:cs="Arial"/>
          <w:b/>
        </w:rPr>
        <w:t>lease indicate if we may contact you by the following methods</w:t>
      </w:r>
      <w:r w:rsidR="00511645" w:rsidRPr="00AE4DD5">
        <w:rPr>
          <w:rFonts w:ascii="Calibri" w:hAnsi="Calibri" w:cs="Arial"/>
          <w:b/>
          <w:sz w:val="18"/>
          <w:szCs w:val="18"/>
        </w:rPr>
        <w:t xml:space="preserve">: </w:t>
      </w:r>
      <w:r w:rsidR="002E7C20" w:rsidRPr="00AE4DD5">
        <w:rPr>
          <w:rFonts w:ascii="Calibri" w:hAnsi="Calibri" w:cs="Arial"/>
          <w:b/>
          <w:sz w:val="16"/>
          <w:szCs w:val="16"/>
        </w:rPr>
        <w:br/>
      </w:r>
    </w:p>
    <w:p w14:paraId="44457CC7" w14:textId="77777777" w:rsidR="002E7C20" w:rsidRPr="002E7C20" w:rsidRDefault="002E7C20" w:rsidP="002E7C20">
      <w:pPr>
        <w:pStyle w:val="Footer"/>
        <w:rPr>
          <w:rFonts w:ascii="Calibri" w:hAnsi="Calibri" w:cs="Arial"/>
          <w:b/>
        </w:rPr>
      </w:pPr>
      <w:r>
        <w:rPr>
          <w:rFonts w:ascii="Calibri" w:hAnsi="Calibri" w:cs="Arial"/>
          <w:b/>
        </w:rPr>
        <w:t xml:space="preserve">Parent/Guardian:   </w:t>
      </w:r>
      <w:r w:rsidRPr="002E7C20">
        <w:rPr>
          <w:rFonts w:ascii="Calibri" w:hAnsi="Calibri" w:cs="Arial"/>
          <w:b/>
        </w:rPr>
        <w:t xml:space="preserve">Email   Yes </w:t>
      </w:r>
      <w:r w:rsidRPr="002E7C20">
        <w:rPr>
          <w:rFonts w:ascii="Calibri" w:hAnsi="Calibri" w:cs="Arial"/>
          <w:b/>
        </w:rPr>
        <w:sym w:font="Wingdings" w:char="F06F"/>
      </w:r>
      <w:r w:rsidRPr="002E7C20">
        <w:rPr>
          <w:rFonts w:ascii="Calibri" w:hAnsi="Calibri" w:cs="Arial"/>
          <w:b/>
        </w:rPr>
        <w:t xml:space="preserve">  No </w:t>
      </w:r>
      <w:r w:rsidRPr="002E7C20">
        <w:rPr>
          <w:rFonts w:ascii="Calibri" w:hAnsi="Calibri" w:cs="Arial"/>
          <w:b/>
        </w:rPr>
        <w:sym w:font="Wingdings" w:char="F06F"/>
      </w:r>
      <w:r w:rsidRPr="002E7C20">
        <w:rPr>
          <w:rFonts w:ascii="Calibri" w:hAnsi="Calibri" w:cs="Arial"/>
          <w:b/>
        </w:rPr>
        <w:t xml:space="preserve">      Post   Yes </w:t>
      </w:r>
      <w:r w:rsidRPr="002E7C20">
        <w:rPr>
          <w:rFonts w:ascii="Calibri" w:hAnsi="Calibri" w:cs="Arial"/>
          <w:b/>
        </w:rPr>
        <w:sym w:font="Wingdings" w:char="F06F"/>
      </w:r>
      <w:r w:rsidRPr="002E7C20">
        <w:rPr>
          <w:rFonts w:ascii="Calibri" w:hAnsi="Calibri" w:cs="Arial"/>
          <w:b/>
        </w:rPr>
        <w:t xml:space="preserve">  No </w:t>
      </w:r>
      <w:r w:rsidRPr="002E7C20">
        <w:rPr>
          <w:rFonts w:ascii="Calibri" w:hAnsi="Calibri" w:cs="Arial"/>
          <w:b/>
        </w:rPr>
        <w:sym w:font="Wingdings" w:char="F06F"/>
      </w:r>
      <w:r w:rsidRPr="002E7C20">
        <w:rPr>
          <w:rFonts w:ascii="Calibri" w:hAnsi="Calibri" w:cs="Arial"/>
          <w:b/>
        </w:rPr>
        <w:t xml:space="preserve">      Telephone Yes </w:t>
      </w:r>
      <w:r w:rsidRPr="002E7C20">
        <w:rPr>
          <w:rFonts w:ascii="Calibri" w:hAnsi="Calibri" w:cs="Arial"/>
          <w:b/>
        </w:rPr>
        <w:sym w:font="Wingdings" w:char="F06F"/>
      </w:r>
      <w:r w:rsidRPr="002E7C20">
        <w:rPr>
          <w:rFonts w:ascii="Calibri" w:hAnsi="Calibri" w:cs="Arial"/>
          <w:b/>
        </w:rPr>
        <w:t xml:space="preserve">  No </w:t>
      </w:r>
      <w:r w:rsidRPr="002E7C20">
        <w:rPr>
          <w:rFonts w:ascii="Calibri" w:hAnsi="Calibri" w:cs="Arial"/>
          <w:b/>
        </w:rPr>
        <w:sym w:font="Wingdings" w:char="F06F"/>
      </w:r>
      <w:r w:rsidRPr="002E7C20">
        <w:rPr>
          <w:rFonts w:ascii="Calibri" w:hAnsi="Calibri" w:cs="Arial"/>
          <w:b/>
        </w:rPr>
        <w:t xml:space="preserve">     Text  Yes   </w:t>
      </w:r>
      <w:r w:rsidRPr="002E7C20">
        <w:rPr>
          <w:rFonts w:ascii="Calibri" w:hAnsi="Calibri" w:cs="Arial"/>
          <w:b/>
        </w:rPr>
        <w:sym w:font="Wingdings" w:char="F06F"/>
      </w:r>
      <w:r w:rsidRPr="002E7C20">
        <w:rPr>
          <w:rFonts w:ascii="Calibri" w:hAnsi="Calibri" w:cs="Arial"/>
          <w:b/>
        </w:rPr>
        <w:t xml:space="preserve">  No </w:t>
      </w:r>
      <w:r w:rsidRPr="002E7C20">
        <w:rPr>
          <w:rFonts w:ascii="Calibri" w:hAnsi="Calibri" w:cs="Arial"/>
          <w:b/>
        </w:rPr>
        <w:sym w:font="Wingdings" w:char="F06F"/>
      </w:r>
    </w:p>
    <w:p w14:paraId="38D0B450" w14:textId="77777777" w:rsidR="007E3ABE" w:rsidRDefault="002E7C20" w:rsidP="007E3ABE">
      <w:pPr>
        <w:spacing w:before="0" w:after="0" w:line="240" w:lineRule="auto"/>
        <w:rPr>
          <w:rFonts w:ascii="Calibri" w:hAnsi="Calibri" w:cstheme="minorHAnsi"/>
          <w:b/>
        </w:rPr>
      </w:pPr>
      <w:r w:rsidRPr="002E7C20">
        <w:rPr>
          <w:rFonts w:ascii="Calibri" w:hAnsi="Calibri" w:cs="Arial"/>
        </w:rPr>
        <w:t>We will need either an email or a post consent in order to send you information but it helps us if you can select both. Where possible a</w:t>
      </w:r>
      <w:r w:rsidRPr="002E7C20">
        <w:rPr>
          <w:rFonts w:ascii="Calibri" w:hAnsi="Calibri" w:cstheme="minorHAnsi"/>
        </w:rPr>
        <w:t xml:space="preserve"> phone consent can be particularly helpful as it enables us </w:t>
      </w:r>
      <w:r w:rsidR="006B424B" w:rsidRPr="002E7C20">
        <w:rPr>
          <w:rFonts w:ascii="Calibri" w:hAnsi="Calibri" w:cstheme="minorHAnsi"/>
        </w:rPr>
        <w:t>to call</w:t>
      </w:r>
      <w:r w:rsidRPr="002E7C20">
        <w:rPr>
          <w:rFonts w:ascii="Calibri" w:hAnsi="Calibri" w:cstheme="minorHAnsi"/>
        </w:rPr>
        <w:t xml:space="preserve"> to arrange appointments or assessments</w:t>
      </w:r>
      <w:r w:rsidR="006B424B">
        <w:rPr>
          <w:rFonts w:ascii="Calibri" w:hAnsi="Calibri" w:cstheme="minorHAnsi"/>
        </w:rPr>
        <w:t xml:space="preserve"> and discuss support. </w:t>
      </w:r>
      <w:r w:rsidRPr="002E7C20">
        <w:rPr>
          <w:rFonts w:ascii="Calibri" w:hAnsi="Calibri" w:cstheme="minorHAnsi"/>
        </w:rPr>
        <w:t xml:space="preserve"> </w:t>
      </w:r>
      <w:r w:rsidR="006B424B">
        <w:rPr>
          <w:rFonts w:ascii="Calibri" w:hAnsi="Calibri" w:cstheme="minorHAnsi"/>
        </w:rPr>
        <w:t>W</w:t>
      </w:r>
      <w:r w:rsidRPr="002E7C20">
        <w:rPr>
          <w:rFonts w:ascii="Calibri" w:hAnsi="Calibri" w:cstheme="minorHAnsi"/>
        </w:rPr>
        <w:t xml:space="preserve">e </w:t>
      </w:r>
      <w:r w:rsidR="006B424B">
        <w:rPr>
          <w:rFonts w:ascii="Calibri" w:hAnsi="Calibri" w:cstheme="minorHAnsi"/>
        </w:rPr>
        <w:t>will</w:t>
      </w:r>
      <w:r w:rsidRPr="002E7C20">
        <w:rPr>
          <w:rFonts w:ascii="Calibri" w:hAnsi="Calibri" w:cstheme="minorHAnsi"/>
        </w:rPr>
        <w:t xml:space="preserve"> always need an emergency contact number if you child is attending activities or events</w:t>
      </w:r>
      <w:r w:rsidR="006B424B">
        <w:rPr>
          <w:rFonts w:ascii="Calibri" w:hAnsi="Calibri" w:cstheme="minorHAnsi"/>
        </w:rPr>
        <w:t>.</w:t>
      </w:r>
      <w:r w:rsidR="007E3ABE">
        <w:rPr>
          <w:rFonts w:ascii="Calibri" w:hAnsi="Calibri" w:cstheme="minorHAnsi"/>
        </w:rPr>
        <w:t xml:space="preserve">     </w:t>
      </w:r>
      <w:r w:rsidR="007E3ABE" w:rsidRPr="007E3ABE">
        <w:rPr>
          <w:rFonts w:ascii="Calibri" w:hAnsi="Calibri" w:cstheme="minorHAnsi"/>
          <w:b/>
        </w:rPr>
        <w:t>Emergency Contact Number</w:t>
      </w:r>
      <w:r w:rsidR="007E3ABE">
        <w:rPr>
          <w:rFonts w:ascii="Calibri" w:hAnsi="Calibri" w:cstheme="minorHAnsi"/>
          <w:b/>
        </w:rPr>
        <w:t>:_________________________________</w:t>
      </w:r>
    </w:p>
    <w:p w14:paraId="39A2289F" w14:textId="77777777" w:rsidR="007E3ABE" w:rsidRPr="00BF0694" w:rsidRDefault="007E3ABE" w:rsidP="007E3ABE">
      <w:pPr>
        <w:spacing w:before="0" w:after="0" w:line="240" w:lineRule="auto"/>
        <w:rPr>
          <w:rFonts w:ascii="Calibri" w:hAnsi="Calibri" w:cs="Arial"/>
          <w:b/>
        </w:rPr>
      </w:pPr>
    </w:p>
    <w:p w14:paraId="1CFD2126" w14:textId="77777777" w:rsidR="00511645" w:rsidRPr="002E7C20" w:rsidRDefault="00511645" w:rsidP="00511645">
      <w:pPr>
        <w:spacing w:before="0" w:after="0" w:line="240" w:lineRule="auto"/>
        <w:rPr>
          <w:rFonts w:ascii="Calibri" w:hAnsi="Calibri" w:cs="Arial"/>
          <w:b/>
        </w:rPr>
      </w:pPr>
      <w:r w:rsidRPr="00BF0694">
        <w:rPr>
          <w:rFonts w:ascii="Calibri" w:hAnsi="Calibri" w:cs="Arial"/>
          <w:b/>
        </w:rPr>
        <w:t>If your child/ward is</w:t>
      </w:r>
      <w:r w:rsidRPr="00BF0694">
        <w:rPr>
          <w:rFonts w:ascii="Calibri" w:hAnsi="Calibri" w:cs="Arial"/>
          <w:b/>
          <w:u w:val="single"/>
        </w:rPr>
        <w:t xml:space="preserve"> </w:t>
      </w:r>
      <w:r w:rsidRPr="00BF0694">
        <w:rPr>
          <w:rFonts w:ascii="Calibri" w:hAnsi="Calibri" w:cs="Arial"/>
          <w:b/>
        </w:rPr>
        <w:t>16+</w:t>
      </w:r>
      <w:r w:rsidRPr="00C5684D">
        <w:rPr>
          <w:rFonts w:ascii="Calibri" w:hAnsi="Calibri" w:cs="Arial"/>
        </w:rPr>
        <w:t xml:space="preserve"> please indicate if you are happy for us to contact them</w:t>
      </w:r>
      <w:r>
        <w:rPr>
          <w:rFonts w:ascii="Calibri" w:hAnsi="Calibri" w:cs="Arial"/>
        </w:rPr>
        <w:t xml:space="preserve"> direct</w:t>
      </w:r>
      <w:r w:rsidRPr="00C5684D">
        <w:rPr>
          <w:rFonts w:ascii="Calibri" w:hAnsi="Calibri" w:cs="Arial"/>
        </w:rPr>
        <w:t xml:space="preserve"> </w:t>
      </w:r>
      <w:r w:rsidR="00BF0694" w:rsidRPr="00C5684D">
        <w:rPr>
          <w:rFonts w:ascii="Calibri" w:hAnsi="Calibri" w:cs="Arial"/>
        </w:rPr>
        <w:t>by:</w:t>
      </w:r>
      <w:r w:rsidRPr="00C5684D">
        <w:rPr>
          <w:rFonts w:ascii="Calibri" w:hAnsi="Calibri" w:cs="Arial"/>
        </w:rPr>
        <w:t xml:space="preserve">  </w:t>
      </w:r>
      <w:r>
        <w:rPr>
          <w:rFonts w:ascii="Calibri" w:hAnsi="Calibri" w:cs="Arial"/>
        </w:rPr>
        <w:br/>
      </w:r>
      <w:r w:rsidRPr="00C5684D">
        <w:rPr>
          <w:rFonts w:ascii="Calibri" w:hAnsi="Calibri" w:cs="Arial"/>
        </w:rPr>
        <w:t>Email</w:t>
      </w:r>
      <w:r>
        <w:rPr>
          <w:rFonts w:ascii="Calibri" w:hAnsi="Calibri" w:cs="Arial"/>
        </w:rPr>
        <w:t xml:space="preserve"> 16+</w:t>
      </w:r>
      <w:r w:rsidRPr="00C5684D">
        <w:rPr>
          <w:rFonts w:ascii="Calibri" w:hAnsi="Calibri" w:cs="Arial"/>
        </w:rPr>
        <w:t xml:space="preserve">  </w:t>
      </w:r>
      <w:r w:rsidRPr="00C5684D">
        <w:rPr>
          <w:rFonts w:ascii="Calibri" w:hAnsi="Calibri" w:cs="Arial"/>
        </w:rPr>
        <w:sym w:font="Wingdings" w:char="F06F"/>
      </w:r>
      <w:r w:rsidRPr="00C5684D">
        <w:rPr>
          <w:rFonts w:ascii="Calibri" w:hAnsi="Calibri" w:cs="Arial"/>
        </w:rPr>
        <w:t xml:space="preserve">  </w:t>
      </w:r>
      <w:r w:rsidR="00BF0694">
        <w:rPr>
          <w:rFonts w:ascii="Calibri" w:hAnsi="Calibri" w:cs="Arial"/>
        </w:rPr>
        <w:t xml:space="preserve"> Post 16+ </w:t>
      </w:r>
      <w:r w:rsidR="00BF0694">
        <w:rPr>
          <w:rFonts w:ascii="Calibri" w:hAnsi="Calibri" w:cs="Arial"/>
        </w:rPr>
        <w:sym w:font="Wingdings" w:char="F06F"/>
      </w:r>
      <w:r w:rsidRPr="00C5684D">
        <w:rPr>
          <w:rFonts w:ascii="Calibri" w:hAnsi="Calibri" w:cs="Arial"/>
        </w:rPr>
        <w:t xml:space="preserve">  Telephone/Mobile</w:t>
      </w:r>
      <w:r>
        <w:rPr>
          <w:rFonts w:ascii="Calibri" w:hAnsi="Calibri" w:cs="Arial"/>
        </w:rPr>
        <w:t xml:space="preserve"> 16+</w:t>
      </w:r>
      <w:r w:rsidRPr="00C5684D">
        <w:rPr>
          <w:rFonts w:ascii="Calibri" w:hAnsi="Calibri" w:cs="Arial"/>
        </w:rPr>
        <w:t xml:space="preserve"> </w:t>
      </w:r>
      <w:r w:rsidRPr="00C5684D">
        <w:rPr>
          <w:rFonts w:ascii="Calibri" w:hAnsi="Calibri" w:cs="Arial"/>
        </w:rPr>
        <w:sym w:font="Wingdings" w:char="F06F"/>
      </w:r>
      <w:r w:rsidRPr="00C5684D">
        <w:rPr>
          <w:rFonts w:ascii="Calibri" w:hAnsi="Calibri" w:cs="Arial"/>
        </w:rPr>
        <w:t xml:space="preserve">   Text</w:t>
      </w:r>
      <w:r>
        <w:rPr>
          <w:rFonts w:ascii="Calibri" w:hAnsi="Calibri" w:cs="Arial"/>
        </w:rPr>
        <w:t xml:space="preserve"> 16+</w:t>
      </w:r>
      <w:r w:rsidRPr="00C5684D">
        <w:rPr>
          <w:rFonts w:ascii="Calibri" w:hAnsi="Calibri" w:cs="Arial"/>
        </w:rPr>
        <w:t xml:space="preserve">   </w:t>
      </w:r>
      <w:r w:rsidRPr="00C5684D">
        <w:rPr>
          <w:rFonts w:ascii="Calibri" w:hAnsi="Calibri" w:cs="Arial"/>
        </w:rPr>
        <w:sym w:font="Wingdings" w:char="F06F"/>
      </w:r>
      <w:r w:rsidRPr="00C5684D">
        <w:rPr>
          <w:rFonts w:ascii="Calibri" w:hAnsi="Calibri" w:cs="Arial"/>
        </w:rPr>
        <w:t>.</w:t>
      </w:r>
      <w:r w:rsidR="00F44CBC" w:rsidRPr="00D67973">
        <w:rPr>
          <w:rFonts w:ascii="Calibri" w:hAnsi="Calibri" w:cs="Arial"/>
          <w:sz w:val="16"/>
          <w:szCs w:val="16"/>
        </w:rPr>
        <w:br/>
      </w:r>
    </w:p>
    <w:p w14:paraId="35ED69ED" w14:textId="77777777" w:rsidR="00C146D0" w:rsidRDefault="0082362E" w:rsidP="0082362E">
      <w:pPr>
        <w:spacing w:after="0" w:line="240" w:lineRule="auto"/>
        <w:rPr>
          <w:rFonts w:asciiTheme="majorHAnsi" w:hAnsiTheme="majorHAnsi" w:cstheme="majorHAnsi"/>
          <w:sz w:val="18"/>
          <w:szCs w:val="18"/>
        </w:rPr>
      </w:pPr>
      <w:r w:rsidRPr="004214D9">
        <w:rPr>
          <w:rFonts w:asciiTheme="majorHAnsi" w:hAnsiTheme="majorHAnsi" w:cstheme="majorHAnsi"/>
          <w:b/>
          <w:sz w:val="18"/>
          <w:szCs w:val="18"/>
        </w:rPr>
        <w:t xml:space="preserve">Sharing Information: </w:t>
      </w:r>
    </w:p>
    <w:p w14:paraId="700568A2" w14:textId="77777777" w:rsidR="00BF34D4" w:rsidRPr="00BF34D4" w:rsidRDefault="004F3B5E" w:rsidP="0082362E">
      <w:pPr>
        <w:spacing w:after="0" w:line="240" w:lineRule="auto"/>
        <w:rPr>
          <w:rFonts w:ascii="Calibri" w:hAnsi="Calibri" w:cstheme="majorHAnsi"/>
        </w:rPr>
      </w:pPr>
      <w:r w:rsidRPr="00BF34D4">
        <w:rPr>
          <w:rFonts w:ascii="Calibri" w:hAnsi="Calibri" w:cstheme="majorHAnsi"/>
        </w:rPr>
        <w:t xml:space="preserve">Sometimes we may request that the information about you and your child be shared with other professionals, organisations or agencies to help provide you and your child/ward with support where appropriate either now or in the future. Other than the </w:t>
      </w:r>
      <w:r w:rsidR="002E4A07" w:rsidRPr="00BF34D4">
        <w:rPr>
          <w:rFonts w:ascii="Calibri" w:hAnsi="Calibri" w:cstheme="majorHAnsi"/>
        </w:rPr>
        <w:t>school</w:t>
      </w:r>
      <w:r w:rsidRPr="00BF34D4">
        <w:rPr>
          <w:rFonts w:ascii="Calibri" w:hAnsi="Calibri" w:cstheme="majorHAnsi"/>
        </w:rPr>
        <w:t>/college</w:t>
      </w:r>
      <w:r w:rsidR="00BF34D4">
        <w:rPr>
          <w:rFonts w:ascii="Calibri" w:hAnsi="Calibri" w:cstheme="majorHAnsi"/>
        </w:rPr>
        <w:t xml:space="preserve"> (</w:t>
      </w:r>
      <w:r w:rsidR="007B388F" w:rsidRPr="00BF34D4">
        <w:rPr>
          <w:rFonts w:ascii="Calibri" w:hAnsi="Calibri" w:cstheme="majorHAnsi"/>
        </w:rPr>
        <w:t>where we ask consent to share at the time of referral),</w:t>
      </w:r>
      <w:r w:rsidRPr="00BF34D4">
        <w:rPr>
          <w:rFonts w:ascii="Calibri" w:hAnsi="Calibri" w:cstheme="majorHAnsi"/>
        </w:rPr>
        <w:t xml:space="preserve"> w</w:t>
      </w:r>
      <w:r w:rsidR="0082362E" w:rsidRPr="00BF34D4">
        <w:rPr>
          <w:rFonts w:ascii="Calibri" w:hAnsi="Calibri" w:cstheme="majorHAnsi"/>
        </w:rPr>
        <w:t>e will ask for your v</w:t>
      </w:r>
      <w:r w:rsidR="00EB7535" w:rsidRPr="00BF34D4">
        <w:rPr>
          <w:rFonts w:ascii="Calibri" w:hAnsi="Calibri" w:cstheme="majorHAnsi"/>
        </w:rPr>
        <w:t xml:space="preserve">erbal consent, </w:t>
      </w:r>
      <w:r w:rsidR="0082362E" w:rsidRPr="00BF34D4">
        <w:rPr>
          <w:rFonts w:ascii="Calibri" w:hAnsi="Calibri" w:cstheme="majorHAnsi"/>
        </w:rPr>
        <w:t>at the time</w:t>
      </w:r>
      <w:r w:rsidR="00EB7535" w:rsidRPr="00BF34D4">
        <w:rPr>
          <w:rFonts w:ascii="Calibri" w:hAnsi="Calibri" w:cstheme="majorHAnsi"/>
        </w:rPr>
        <w:t>,</w:t>
      </w:r>
      <w:r w:rsidR="0082362E" w:rsidRPr="00BF34D4">
        <w:rPr>
          <w:rFonts w:ascii="Calibri" w:hAnsi="Calibri" w:cstheme="majorHAnsi"/>
        </w:rPr>
        <w:t xml:space="preserve"> should we feel such a referral</w:t>
      </w:r>
      <w:r w:rsidR="007B388F" w:rsidRPr="00BF34D4">
        <w:rPr>
          <w:rFonts w:ascii="Calibri" w:hAnsi="Calibri" w:cstheme="majorHAnsi"/>
        </w:rPr>
        <w:t xml:space="preserve"> or sharing of information </w:t>
      </w:r>
      <w:r w:rsidR="0082362E" w:rsidRPr="00BF34D4">
        <w:rPr>
          <w:rFonts w:ascii="Calibri" w:hAnsi="Calibri" w:cstheme="majorHAnsi"/>
        </w:rPr>
        <w:t>is appropriate for your child/ward</w:t>
      </w:r>
      <w:r w:rsidR="00BF34D4">
        <w:rPr>
          <w:rFonts w:ascii="Calibri" w:hAnsi="Calibri" w:cstheme="majorHAnsi"/>
        </w:rPr>
        <w:t xml:space="preserve">, for </w:t>
      </w:r>
      <w:r w:rsidR="0082362E" w:rsidRPr="00BF34D4">
        <w:rPr>
          <w:rFonts w:ascii="Calibri" w:hAnsi="Calibri" w:cstheme="majorHAnsi"/>
        </w:rPr>
        <w:t xml:space="preserve">example, a referral to be made to Adult or Children’s services for an assessment, or in connection with support. </w:t>
      </w:r>
      <w:r w:rsidR="0082362E" w:rsidRPr="00BF34D4">
        <w:rPr>
          <w:rFonts w:ascii="Calibri" w:hAnsi="Calibri" w:cstheme="majorHAnsi"/>
        </w:rPr>
        <w:br/>
        <w:t xml:space="preserve">We will not share information without your consent except </w:t>
      </w:r>
      <w:r w:rsidR="00EB7535" w:rsidRPr="00BF34D4">
        <w:rPr>
          <w:rFonts w:ascii="Calibri" w:hAnsi="Calibri" w:cstheme="majorHAnsi"/>
        </w:rPr>
        <w:t>w</w:t>
      </w:r>
      <w:r w:rsidR="0082362E" w:rsidRPr="00BF34D4">
        <w:rPr>
          <w:rFonts w:ascii="Calibri" w:hAnsi="Calibri" w:cstheme="majorHAnsi"/>
        </w:rPr>
        <w:t>here disclosure is necessary for safeguarding or as required by law</w:t>
      </w:r>
      <w:r w:rsidR="00D67973" w:rsidRPr="00BF34D4">
        <w:rPr>
          <w:rFonts w:ascii="Calibri" w:hAnsi="Calibri" w:cstheme="majorHAnsi"/>
        </w:rPr>
        <w:t>.</w:t>
      </w:r>
    </w:p>
    <w:p w14:paraId="1A8C1041" w14:textId="77777777" w:rsidR="0082362E" w:rsidRPr="002E4A07" w:rsidRDefault="0082362E" w:rsidP="0082362E">
      <w:pPr>
        <w:spacing w:after="0" w:line="240" w:lineRule="auto"/>
        <w:rPr>
          <w:rFonts w:ascii="Arial Narrow" w:hAnsi="Arial Narrow" w:cstheme="majorHAnsi"/>
          <w:sz w:val="6"/>
          <w:szCs w:val="6"/>
        </w:rPr>
      </w:pPr>
    </w:p>
    <w:p w14:paraId="0A585BC4" w14:textId="77777777" w:rsidR="0082362E" w:rsidRPr="00BF34D4" w:rsidRDefault="0082362E" w:rsidP="0082362E">
      <w:pPr>
        <w:spacing w:after="0" w:line="240" w:lineRule="auto"/>
        <w:rPr>
          <w:rFonts w:ascii="Calibri" w:hAnsi="Calibri" w:cstheme="majorHAnsi"/>
        </w:rPr>
      </w:pPr>
      <w:r w:rsidRPr="00BF34D4">
        <w:rPr>
          <w:rFonts w:ascii="Calibri" w:hAnsi="Calibri" w:cstheme="majorHAnsi"/>
        </w:rPr>
        <w:t>We also raise awareness of carer issues both locally and nationally and invite you to participate in consultations and campaigns to help improve services for carers.    Please tick if you would like the information listed below:</w:t>
      </w:r>
    </w:p>
    <w:p w14:paraId="7AC532FC" w14:textId="77777777" w:rsidR="0082362E" w:rsidRPr="002E4A07" w:rsidRDefault="0082362E" w:rsidP="0082362E">
      <w:pPr>
        <w:spacing w:after="0" w:line="240" w:lineRule="auto"/>
        <w:rPr>
          <w:rFonts w:ascii="Arial Narrow" w:hAnsi="Arial Narrow" w:cstheme="majorHAnsi"/>
          <w:sz w:val="20"/>
          <w:szCs w:val="20"/>
        </w:rPr>
      </w:pPr>
      <w:r w:rsidRPr="002E4A07">
        <w:rPr>
          <w:rFonts w:ascii="Arial Narrow" w:hAnsi="Arial Narrow" w:cstheme="majorHAnsi"/>
          <w:b/>
          <w:sz w:val="20"/>
          <w:szCs w:val="20"/>
        </w:rPr>
        <w:t>Consultations and Campaigns on Issues related to Carers</w:t>
      </w:r>
      <w:r w:rsidRPr="002E4A07">
        <w:rPr>
          <w:rFonts w:ascii="Arial Narrow" w:hAnsi="Arial Narrow" w:cstheme="majorHAnsi"/>
          <w:sz w:val="20"/>
          <w:szCs w:val="20"/>
        </w:rPr>
        <w:t xml:space="preserve">       </w:t>
      </w:r>
      <w:r w:rsidR="002E4A07">
        <w:rPr>
          <w:rFonts w:ascii="Arial Narrow" w:hAnsi="Arial Narrow" w:cstheme="majorHAnsi"/>
          <w:sz w:val="20"/>
          <w:szCs w:val="20"/>
        </w:rPr>
        <w:t xml:space="preserve"> </w:t>
      </w:r>
      <w:r w:rsidRPr="002E4A07">
        <w:rPr>
          <w:rFonts w:ascii="Arial Narrow" w:hAnsi="Arial Narrow" w:cstheme="majorHAnsi"/>
          <w:sz w:val="20"/>
          <w:szCs w:val="20"/>
        </w:rPr>
        <w:t xml:space="preserve">  </w:t>
      </w:r>
      <w:r w:rsidRPr="002E4A07">
        <w:rPr>
          <w:rFonts w:ascii="Arial Narrow" w:hAnsi="Arial Narrow" w:cstheme="majorHAnsi"/>
          <w:b/>
          <w:sz w:val="20"/>
          <w:szCs w:val="20"/>
        </w:rPr>
        <w:sym w:font="Wingdings" w:char="F06F"/>
      </w:r>
    </w:p>
    <w:p w14:paraId="7A41E401" w14:textId="77777777" w:rsidR="0082362E" w:rsidRPr="002E4A07" w:rsidRDefault="0082362E" w:rsidP="0082362E">
      <w:pPr>
        <w:spacing w:after="0" w:line="240" w:lineRule="auto"/>
        <w:rPr>
          <w:rFonts w:ascii="Arial Narrow" w:hAnsi="Arial Narrow" w:cstheme="majorHAnsi"/>
          <w:b/>
          <w:sz w:val="20"/>
          <w:szCs w:val="20"/>
        </w:rPr>
      </w:pPr>
      <w:r w:rsidRPr="002E4A07">
        <w:rPr>
          <w:rFonts w:ascii="Arial Narrow" w:hAnsi="Arial Narrow" w:cstheme="majorHAnsi"/>
          <w:b/>
          <w:sz w:val="20"/>
          <w:szCs w:val="20"/>
        </w:rPr>
        <w:t xml:space="preserve">Details of other Surrey wide and National Events/Activities  </w:t>
      </w:r>
      <w:r w:rsidR="002E4A07">
        <w:rPr>
          <w:rFonts w:ascii="Arial Narrow" w:hAnsi="Arial Narrow" w:cstheme="majorHAnsi"/>
          <w:b/>
          <w:sz w:val="20"/>
          <w:szCs w:val="20"/>
        </w:rPr>
        <w:t xml:space="preserve">    </w:t>
      </w:r>
      <w:r w:rsidRPr="002E4A07">
        <w:rPr>
          <w:rFonts w:ascii="Arial Narrow" w:hAnsi="Arial Narrow" w:cstheme="majorHAnsi"/>
          <w:b/>
          <w:sz w:val="20"/>
          <w:szCs w:val="20"/>
        </w:rPr>
        <w:t xml:space="preserve">   </w:t>
      </w:r>
      <w:r w:rsidRPr="002E4A07">
        <w:rPr>
          <w:rFonts w:ascii="Arial Narrow" w:hAnsi="Arial Narrow" w:cstheme="majorHAnsi"/>
          <w:b/>
          <w:sz w:val="20"/>
          <w:szCs w:val="20"/>
        </w:rPr>
        <w:sym w:font="Wingdings" w:char="F06F"/>
      </w:r>
    </w:p>
    <w:p w14:paraId="4CD5014F" w14:textId="77777777" w:rsidR="00BF34D4" w:rsidRDefault="0082362E" w:rsidP="0082362E">
      <w:pPr>
        <w:spacing w:after="0" w:line="240" w:lineRule="auto"/>
        <w:rPr>
          <w:rFonts w:ascii="Arial Narrow" w:hAnsi="Arial Narrow" w:cstheme="majorHAnsi"/>
          <w:b/>
          <w:sz w:val="20"/>
          <w:szCs w:val="20"/>
        </w:rPr>
      </w:pPr>
      <w:r w:rsidRPr="002E4A07">
        <w:rPr>
          <w:rFonts w:ascii="Arial Narrow" w:hAnsi="Arial Narrow" w:cstheme="majorHAnsi"/>
          <w:b/>
          <w:sz w:val="20"/>
          <w:szCs w:val="20"/>
        </w:rPr>
        <w:t xml:space="preserve">Action for Carers Surrey Fundraising Activities or Events           </w:t>
      </w:r>
      <w:r w:rsidRPr="002E4A07">
        <w:rPr>
          <w:rFonts w:ascii="Arial Narrow" w:hAnsi="Arial Narrow" w:cstheme="majorHAnsi"/>
          <w:b/>
          <w:sz w:val="20"/>
          <w:szCs w:val="20"/>
        </w:rPr>
        <w:sym w:font="Wingdings" w:char="F06F"/>
      </w:r>
      <w:r w:rsidRPr="002E4A07">
        <w:rPr>
          <w:rFonts w:ascii="Arial Narrow" w:hAnsi="Arial Narrow" w:cstheme="majorHAnsi"/>
          <w:b/>
          <w:sz w:val="20"/>
          <w:szCs w:val="20"/>
        </w:rPr>
        <w:t xml:space="preserve">    </w:t>
      </w:r>
    </w:p>
    <w:p w14:paraId="22A012C9" w14:textId="77777777" w:rsidR="00BF34D4" w:rsidRDefault="00BF34D4" w:rsidP="0082362E">
      <w:pPr>
        <w:spacing w:after="0" w:line="240" w:lineRule="auto"/>
        <w:rPr>
          <w:rFonts w:ascii="Arial Narrow" w:hAnsi="Arial Narrow" w:cstheme="majorHAnsi"/>
          <w:b/>
          <w:sz w:val="20"/>
          <w:szCs w:val="20"/>
        </w:rPr>
      </w:pPr>
    </w:p>
    <w:p w14:paraId="71FD6FC0" w14:textId="77777777" w:rsidR="00BF34D4" w:rsidRPr="00BF34D4" w:rsidRDefault="00BF34D4" w:rsidP="00BF34D4">
      <w:pPr>
        <w:pBdr>
          <w:top w:val="single" w:sz="4" w:space="1" w:color="auto"/>
          <w:left w:val="single" w:sz="4" w:space="4" w:color="auto"/>
          <w:bottom w:val="single" w:sz="4" w:space="1" w:color="auto"/>
          <w:right w:val="single" w:sz="4" w:space="4" w:color="auto"/>
        </w:pBdr>
        <w:spacing w:after="0" w:line="240" w:lineRule="auto"/>
        <w:rPr>
          <w:rFonts w:ascii="Calibri" w:hAnsi="Calibri" w:cstheme="minorHAnsi"/>
          <w:kern w:val="28"/>
          <w:sz w:val="20"/>
          <w:szCs w:val="20"/>
          <w:lang w:eastAsia="en-GB"/>
        </w:rPr>
      </w:pPr>
      <w:r w:rsidRPr="00BF34D4">
        <w:rPr>
          <w:rFonts w:ascii="Calibri" w:hAnsi="Calibri" w:cs="Arial"/>
          <w:sz w:val="20"/>
          <w:szCs w:val="20"/>
        </w:rPr>
        <w:t>Some of our data processing services (including IT, Database and Website support, mailing services and event organisers), are provided by consultants or contractors.  Where we chose to use these services we do so in accordance with current legislation and take all reasonable precautions regarding the practices employed by them to protect personal information</w:t>
      </w:r>
      <w:r w:rsidRPr="00BF34D4">
        <w:rPr>
          <w:rFonts w:ascii="Calibri" w:hAnsi="Calibri" w:cstheme="minorHAnsi"/>
          <w:sz w:val="20"/>
          <w:szCs w:val="20"/>
        </w:rPr>
        <w:t>.</w:t>
      </w:r>
      <w:r w:rsidRPr="00BF34D4">
        <w:rPr>
          <w:rFonts w:ascii="Calibri" w:hAnsi="Calibri" w:cstheme="minorHAnsi"/>
          <w:sz w:val="20"/>
          <w:szCs w:val="20"/>
        </w:rPr>
        <w:br/>
      </w:r>
      <w:r w:rsidRPr="00BF34D4">
        <w:rPr>
          <w:rFonts w:ascii="Calibri" w:hAnsi="Calibri" w:cstheme="minorHAnsi"/>
          <w:kern w:val="28"/>
          <w:sz w:val="20"/>
          <w:szCs w:val="20"/>
          <w:lang w:eastAsia="en-GB"/>
        </w:rPr>
        <w:t xml:space="preserve">You have a right to know what personal data Action for Carers (Surrey) holds about you, to change your preferences or withdraw your consent at any time.  You also have the right to have your data corrected or deleted.  Please address any such issues to us in writing to our DPO at the registered address as detailed below or by phone to 01483 302748 or dpo@actionforcarers.org.uk   For further information please see our Privacy Policy at </w:t>
      </w:r>
      <w:hyperlink r:id="rId51" w:history="1">
        <w:r w:rsidRPr="00BF34D4">
          <w:rPr>
            <w:rStyle w:val="Hyperlink"/>
            <w:rFonts w:ascii="Calibri" w:hAnsi="Calibri" w:cstheme="minorHAnsi"/>
            <w:kern w:val="28"/>
            <w:sz w:val="20"/>
            <w:szCs w:val="20"/>
            <w:lang w:eastAsia="en-GB"/>
          </w:rPr>
          <w:t>www.actionforcarers.org.uk</w:t>
        </w:r>
      </w:hyperlink>
    </w:p>
    <w:p w14:paraId="22B50493" w14:textId="77777777" w:rsidR="0082362E" w:rsidRPr="002E4A07" w:rsidRDefault="0082362E" w:rsidP="0082362E">
      <w:pPr>
        <w:spacing w:after="0" w:line="240" w:lineRule="auto"/>
        <w:rPr>
          <w:rFonts w:ascii="Arial Narrow" w:hAnsi="Arial Narrow" w:cstheme="majorHAnsi"/>
          <w:b/>
          <w:sz w:val="6"/>
          <w:szCs w:val="6"/>
        </w:rPr>
      </w:pPr>
    </w:p>
    <w:p w14:paraId="157D3D91" w14:textId="77777777" w:rsidR="00F44CBC" w:rsidRPr="002E4A07" w:rsidRDefault="00C26086" w:rsidP="0082362E">
      <w:pPr>
        <w:spacing w:after="0" w:line="240" w:lineRule="auto"/>
        <w:rPr>
          <w:rFonts w:ascii="Arial Narrow" w:hAnsi="Arial Narrow" w:cstheme="majorHAnsi"/>
          <w:sz w:val="20"/>
          <w:szCs w:val="20"/>
        </w:rPr>
      </w:pPr>
      <w:r w:rsidRPr="002E4A07">
        <w:rPr>
          <w:rFonts w:ascii="Arial Narrow" w:hAnsi="Arial Narrow" w:cstheme="majorHAnsi"/>
          <w:sz w:val="20"/>
          <w:szCs w:val="20"/>
        </w:rPr>
        <w:t xml:space="preserve"> </w:t>
      </w:r>
    </w:p>
    <w:tbl>
      <w:tblPr>
        <w:tblStyle w:val="TableGrid"/>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5395"/>
        <w:gridCol w:w="5395"/>
      </w:tblGrid>
      <w:tr w:rsidR="004214D9" w14:paraId="6D828B1A" w14:textId="77777777" w:rsidTr="004214D9">
        <w:tc>
          <w:tcPr>
            <w:tcW w:w="10790" w:type="dxa"/>
            <w:gridSpan w:val="2"/>
          </w:tcPr>
          <w:p w14:paraId="00AFA611" w14:textId="77777777" w:rsidR="004214D9" w:rsidRPr="000834B5" w:rsidRDefault="003F6FF4" w:rsidP="00BF34D4">
            <w:pPr>
              <w:spacing w:before="0" w:after="0" w:line="240" w:lineRule="auto"/>
              <w:rPr>
                <w:rFonts w:ascii="Arial" w:hAnsi="Arial" w:cs="Arial"/>
                <w:b/>
                <w:sz w:val="20"/>
                <w:szCs w:val="20"/>
              </w:rPr>
            </w:pPr>
            <w:r>
              <w:rPr>
                <w:rFonts w:ascii="Arial" w:hAnsi="Arial" w:cs="Arial"/>
                <w:b/>
                <w:sz w:val="20"/>
                <w:szCs w:val="20"/>
              </w:rPr>
              <w:t xml:space="preserve">I </w:t>
            </w:r>
            <w:r w:rsidR="004214D9">
              <w:rPr>
                <w:rFonts w:ascii="Arial" w:hAnsi="Arial" w:cs="Arial"/>
                <w:b/>
                <w:sz w:val="20"/>
                <w:szCs w:val="20"/>
              </w:rPr>
              <w:t>consent to the processing of</w:t>
            </w:r>
            <w:r>
              <w:rPr>
                <w:rFonts w:ascii="Arial" w:hAnsi="Arial" w:cs="Arial"/>
                <w:b/>
                <w:sz w:val="20"/>
                <w:szCs w:val="20"/>
              </w:rPr>
              <w:t xml:space="preserve"> my </w:t>
            </w:r>
            <w:r w:rsidR="00FA01A5">
              <w:rPr>
                <w:rFonts w:ascii="Arial" w:hAnsi="Arial" w:cs="Arial"/>
                <w:b/>
                <w:sz w:val="20"/>
                <w:szCs w:val="20"/>
              </w:rPr>
              <w:t xml:space="preserve"> i</w:t>
            </w:r>
            <w:r w:rsidR="004214D9">
              <w:rPr>
                <w:rFonts w:ascii="Arial" w:hAnsi="Arial" w:cs="Arial"/>
                <w:b/>
                <w:sz w:val="20"/>
                <w:szCs w:val="20"/>
              </w:rPr>
              <w:t xml:space="preserve">nformation as </w:t>
            </w:r>
            <w:r w:rsidR="00BF34D4">
              <w:rPr>
                <w:rFonts w:ascii="Arial" w:hAnsi="Arial" w:cs="Arial"/>
                <w:b/>
                <w:sz w:val="20"/>
                <w:szCs w:val="20"/>
              </w:rPr>
              <w:t>indicated</w:t>
            </w:r>
            <w:r w:rsidR="004214D9">
              <w:rPr>
                <w:rFonts w:ascii="Arial" w:hAnsi="Arial" w:cs="Arial"/>
                <w:b/>
                <w:sz w:val="20"/>
                <w:szCs w:val="20"/>
              </w:rPr>
              <w:t xml:space="preserve"> on this form:</w:t>
            </w:r>
          </w:p>
        </w:tc>
      </w:tr>
      <w:tr w:rsidR="008E4C18" w14:paraId="34473DA8" w14:textId="77777777" w:rsidTr="00904299">
        <w:tc>
          <w:tcPr>
            <w:tcW w:w="5395" w:type="dxa"/>
          </w:tcPr>
          <w:p w14:paraId="441F55BD" w14:textId="77777777" w:rsidR="00C26086" w:rsidRDefault="000834B5" w:rsidP="00C26086">
            <w:pPr>
              <w:spacing w:before="0" w:after="0" w:line="360" w:lineRule="auto"/>
              <w:rPr>
                <w:rFonts w:ascii="Arial" w:hAnsi="Arial" w:cs="Arial"/>
                <w:b/>
                <w:sz w:val="20"/>
                <w:szCs w:val="20"/>
              </w:rPr>
            </w:pPr>
            <w:r w:rsidRPr="000834B5">
              <w:rPr>
                <w:rFonts w:ascii="Arial" w:hAnsi="Arial" w:cs="Arial"/>
                <w:b/>
                <w:sz w:val="20"/>
                <w:szCs w:val="20"/>
              </w:rPr>
              <w:t>Parent/Legal Guardian Name:</w:t>
            </w:r>
          </w:p>
          <w:p w14:paraId="01290B41" w14:textId="77777777" w:rsidR="00C26086" w:rsidRPr="000834B5" w:rsidRDefault="00C26086" w:rsidP="00C26086">
            <w:pPr>
              <w:spacing w:before="0" w:after="0" w:line="360" w:lineRule="auto"/>
              <w:rPr>
                <w:rFonts w:ascii="Arial" w:hAnsi="Arial" w:cs="Arial"/>
                <w:b/>
                <w:sz w:val="20"/>
                <w:szCs w:val="20"/>
              </w:rPr>
            </w:pPr>
          </w:p>
        </w:tc>
        <w:tc>
          <w:tcPr>
            <w:tcW w:w="5395" w:type="dxa"/>
          </w:tcPr>
          <w:p w14:paraId="1EA17D0E" w14:textId="77777777" w:rsidR="008E4C18" w:rsidRPr="000834B5" w:rsidRDefault="000834B5" w:rsidP="00C26086">
            <w:pPr>
              <w:spacing w:before="0" w:after="0" w:line="360" w:lineRule="auto"/>
              <w:rPr>
                <w:rFonts w:ascii="Arial" w:hAnsi="Arial" w:cs="Arial"/>
                <w:b/>
                <w:sz w:val="20"/>
                <w:szCs w:val="20"/>
              </w:rPr>
            </w:pPr>
            <w:r w:rsidRPr="000834B5">
              <w:rPr>
                <w:rFonts w:ascii="Arial" w:hAnsi="Arial" w:cs="Arial"/>
                <w:b/>
                <w:sz w:val="20"/>
                <w:szCs w:val="20"/>
              </w:rPr>
              <w:t>Date</w:t>
            </w:r>
            <w:r>
              <w:rPr>
                <w:rFonts w:ascii="Arial" w:hAnsi="Arial" w:cs="Arial"/>
                <w:b/>
                <w:sz w:val="20"/>
                <w:szCs w:val="20"/>
              </w:rPr>
              <w:t>:</w:t>
            </w:r>
          </w:p>
        </w:tc>
      </w:tr>
      <w:tr w:rsidR="000834B5" w14:paraId="4226D347" w14:textId="77777777" w:rsidTr="00904299">
        <w:tc>
          <w:tcPr>
            <w:tcW w:w="10790" w:type="dxa"/>
            <w:gridSpan w:val="2"/>
          </w:tcPr>
          <w:p w14:paraId="2C152485" w14:textId="77777777" w:rsidR="000834B5" w:rsidRPr="000834B5" w:rsidRDefault="000834B5" w:rsidP="004214D9">
            <w:pPr>
              <w:spacing w:before="0" w:after="0" w:line="480" w:lineRule="auto"/>
              <w:rPr>
                <w:rFonts w:ascii="Arial" w:hAnsi="Arial" w:cs="Arial"/>
                <w:b/>
                <w:sz w:val="20"/>
                <w:szCs w:val="20"/>
              </w:rPr>
            </w:pPr>
            <w:r>
              <w:rPr>
                <w:rFonts w:ascii="Arial" w:hAnsi="Arial" w:cs="Arial"/>
                <w:b/>
                <w:sz w:val="20"/>
                <w:szCs w:val="20"/>
              </w:rPr>
              <w:t>Signature:</w:t>
            </w:r>
          </w:p>
        </w:tc>
      </w:tr>
    </w:tbl>
    <w:p w14:paraId="66841B87" w14:textId="77777777" w:rsidR="00BF34D4" w:rsidRDefault="00BF34D4" w:rsidP="00112091">
      <w:pPr>
        <w:jc w:val="center"/>
        <w:rPr>
          <w:b/>
          <w:noProof/>
          <w:lang w:val="en-GB" w:eastAsia="en-GB"/>
        </w:rPr>
      </w:pPr>
    </w:p>
    <w:p w14:paraId="7520EC32" w14:textId="77777777" w:rsidR="00112091" w:rsidRPr="00AE0F16" w:rsidRDefault="00112091" w:rsidP="00112091">
      <w:pPr>
        <w:jc w:val="center"/>
        <w:rPr>
          <w:b/>
        </w:rPr>
      </w:pPr>
      <w:r w:rsidRPr="00AE0F16">
        <w:rPr>
          <w:b/>
          <w:noProof/>
          <w:lang w:val="en-GB" w:eastAsia="en-GB"/>
        </w:rPr>
        <w:t xml:space="preserve">Please return </w:t>
      </w:r>
      <w:r w:rsidR="00AE0F16" w:rsidRPr="00AE0F16">
        <w:rPr>
          <w:b/>
          <w:noProof/>
          <w:lang w:val="en-GB" w:eastAsia="en-GB"/>
        </w:rPr>
        <w:t xml:space="preserve"> this</w:t>
      </w:r>
      <w:r w:rsidR="009828AD" w:rsidRPr="00AE0F16">
        <w:rPr>
          <w:b/>
          <w:noProof/>
          <w:lang w:val="en-GB" w:eastAsia="en-GB"/>
        </w:rPr>
        <w:t xml:space="preserve"> form </w:t>
      </w:r>
      <w:r w:rsidRPr="00AE0F16">
        <w:rPr>
          <w:b/>
          <w:noProof/>
          <w:lang w:val="en-GB" w:eastAsia="en-GB"/>
        </w:rPr>
        <w:t>to</w:t>
      </w:r>
      <w:r w:rsidR="004214D9">
        <w:rPr>
          <w:b/>
          <w:noProof/>
          <w:lang w:val="en-GB" w:eastAsia="en-GB"/>
        </w:rPr>
        <w:t xml:space="preserve">  by </w:t>
      </w:r>
      <w:r w:rsidR="00310E17" w:rsidRPr="00AE0F16">
        <w:rPr>
          <w:b/>
        </w:rPr>
        <w:t>post to</w:t>
      </w:r>
    </w:p>
    <w:p w14:paraId="0B12386C" w14:textId="77777777" w:rsidR="00AB0BF3" w:rsidRDefault="00895ECA" w:rsidP="006E7A25">
      <w:pPr>
        <w:jc w:val="center"/>
        <w:rPr>
          <w:b/>
        </w:rPr>
      </w:pPr>
      <w:r w:rsidRPr="00AE0F16">
        <w:rPr>
          <w:b/>
        </w:rPr>
        <w:t xml:space="preserve">Action for Carers Surrey, Surrey Young Carers, </w:t>
      </w:r>
      <w:r w:rsidR="00D82B1D" w:rsidRPr="00AE0F16">
        <w:rPr>
          <w:b/>
        </w:rPr>
        <w:t>A</w:t>
      </w:r>
      <w:r w:rsidRPr="00AE0F16">
        <w:rPr>
          <w:b/>
        </w:rPr>
        <w:t>stolat</w:t>
      </w:r>
      <w:r w:rsidR="00D82B1D" w:rsidRPr="00AE0F16">
        <w:rPr>
          <w:b/>
        </w:rPr>
        <w:t>, C</w:t>
      </w:r>
      <w:r w:rsidRPr="00AE0F16">
        <w:rPr>
          <w:b/>
        </w:rPr>
        <w:t>oniers Way</w:t>
      </w:r>
      <w:r w:rsidR="00D82B1D" w:rsidRPr="00AE0F16">
        <w:rPr>
          <w:b/>
        </w:rPr>
        <w:t xml:space="preserve">, </w:t>
      </w:r>
      <w:r w:rsidR="00310E17" w:rsidRPr="00AE0F16">
        <w:rPr>
          <w:b/>
        </w:rPr>
        <w:t>B</w:t>
      </w:r>
      <w:r w:rsidRPr="00AE0F16">
        <w:rPr>
          <w:b/>
        </w:rPr>
        <w:t>urpham</w:t>
      </w:r>
      <w:r w:rsidR="00310E17" w:rsidRPr="00AE0F16">
        <w:rPr>
          <w:b/>
        </w:rPr>
        <w:t xml:space="preserve">, </w:t>
      </w:r>
      <w:r w:rsidRPr="00AE0F16">
        <w:rPr>
          <w:b/>
        </w:rPr>
        <w:t>Surrey</w:t>
      </w:r>
      <w:r w:rsidR="00D82B1D" w:rsidRPr="00AE0F16">
        <w:rPr>
          <w:b/>
        </w:rPr>
        <w:t>, GU4 7HL</w:t>
      </w:r>
    </w:p>
    <w:p w14:paraId="550B3D42" w14:textId="77777777" w:rsidR="00AB0BF3" w:rsidRDefault="004214D9" w:rsidP="004214D9">
      <w:pPr>
        <w:jc w:val="center"/>
      </w:pPr>
      <w:r>
        <w:rPr>
          <w:b/>
          <w:noProof/>
          <w:lang w:val="en-GB" w:eastAsia="en-GB"/>
        </w:rPr>
        <w:t xml:space="preserve">Or </w:t>
      </w:r>
      <w:r w:rsidRPr="00AE0F16">
        <w:rPr>
          <w:b/>
          <w:noProof/>
          <w:lang w:val="en-GB" w:eastAsia="en-GB"/>
        </w:rPr>
        <w:t xml:space="preserve">by email to </w:t>
      </w:r>
      <w:r w:rsidRPr="00AE0F16">
        <w:rPr>
          <w:b/>
        </w:rPr>
        <w:t xml:space="preserve">syc@actionforcarers.org.uk </w:t>
      </w:r>
    </w:p>
    <w:p w14:paraId="2B39E565" w14:textId="77777777" w:rsidR="001B4F26" w:rsidRDefault="00310E17" w:rsidP="00310E17">
      <w:pPr>
        <w:jc w:val="center"/>
        <w:rPr>
          <w:sz w:val="18"/>
          <w:szCs w:val="18"/>
        </w:rPr>
      </w:pPr>
      <w:r w:rsidRPr="007A2A8D">
        <w:rPr>
          <w:sz w:val="18"/>
          <w:szCs w:val="18"/>
        </w:rPr>
        <w:t xml:space="preserve">Action for Carers (Surrey) Reg Office: Astolat Coniers Way Burpham Guildford GU4 7HL </w:t>
      </w:r>
    </w:p>
    <w:p w14:paraId="6722140E" w14:textId="77777777" w:rsidR="001B4F26" w:rsidRDefault="001B4F26" w:rsidP="00310E17">
      <w:pPr>
        <w:jc w:val="center"/>
        <w:rPr>
          <w:sz w:val="18"/>
          <w:szCs w:val="18"/>
        </w:rPr>
      </w:pPr>
      <w:r w:rsidRPr="007A2A8D">
        <w:rPr>
          <w:sz w:val="18"/>
          <w:szCs w:val="18"/>
        </w:rPr>
        <w:t>Registered in England &amp; Wales</w:t>
      </w:r>
      <w:r w:rsidRPr="001B4F26">
        <w:rPr>
          <w:sz w:val="18"/>
          <w:szCs w:val="18"/>
        </w:rPr>
        <w:t xml:space="preserve"> </w:t>
      </w:r>
      <w:r w:rsidRPr="007A2A8D">
        <w:rPr>
          <w:sz w:val="18"/>
          <w:szCs w:val="18"/>
        </w:rPr>
        <w:t xml:space="preserve">Co. No. 5939327 </w:t>
      </w:r>
      <w:r w:rsidR="00310E17" w:rsidRPr="007A2A8D">
        <w:rPr>
          <w:sz w:val="18"/>
          <w:szCs w:val="18"/>
        </w:rPr>
        <w:t xml:space="preserve"> </w:t>
      </w:r>
      <w:r w:rsidRPr="007A2A8D">
        <w:rPr>
          <w:sz w:val="18"/>
          <w:szCs w:val="18"/>
        </w:rPr>
        <w:t>Company Limited by Guarantee</w:t>
      </w:r>
      <w:r w:rsidR="00310E17" w:rsidRPr="007A2A8D">
        <w:rPr>
          <w:sz w:val="18"/>
          <w:szCs w:val="18"/>
        </w:rPr>
        <w:t xml:space="preserve"> with Charitable Status </w:t>
      </w:r>
    </w:p>
    <w:p w14:paraId="2168380D" w14:textId="77777777" w:rsidR="00112091" w:rsidRPr="007A2A8D" w:rsidRDefault="00867725" w:rsidP="00310E17">
      <w:pPr>
        <w:jc w:val="center"/>
      </w:pPr>
      <w:r>
        <w:rPr>
          <w:noProof/>
          <w:sz w:val="18"/>
          <w:szCs w:val="18"/>
          <w:lang w:val="en-GB" w:eastAsia="en-GB"/>
        </w:rPr>
        <mc:AlternateContent>
          <mc:Choice Requires="wps">
            <w:drawing>
              <wp:anchor distT="0" distB="0" distL="114300" distR="114300" simplePos="0" relativeHeight="251687936" behindDoc="0" locked="0" layoutInCell="1" allowOverlap="1" wp14:anchorId="191CAE0F" wp14:editId="7C4E3B6E">
                <wp:simplePos x="0" y="0"/>
                <wp:positionH relativeFrom="column">
                  <wp:posOffset>6505575</wp:posOffset>
                </wp:positionH>
                <wp:positionV relativeFrom="paragraph">
                  <wp:posOffset>671830</wp:posOffset>
                </wp:positionV>
                <wp:extent cx="419100" cy="3524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419100" cy="352425"/>
                        </a:xfrm>
                        <a:prstGeom prst="rect">
                          <a:avLst/>
                        </a:prstGeom>
                        <a:solidFill>
                          <a:schemeClr val="lt1"/>
                        </a:solidFill>
                        <a:ln w="6350">
                          <a:noFill/>
                        </a:ln>
                      </wps:spPr>
                      <wps:txbx>
                        <w:txbxContent>
                          <w:p w14:paraId="5AD1959F" w14:textId="77777777" w:rsidR="00AE4DD5" w:rsidRDefault="00AE4DD5">
                            <w:r>
                              <w:t>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1CAE0F" id="Text Box 14" o:spid="_x0000_s1032" type="#_x0000_t202" style="position:absolute;left:0;text-align:left;margin-left:512.25pt;margin-top:52.9pt;width:33pt;height:27.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swRAIAAIEEAAAOAAAAZHJzL2Uyb0RvYy54bWysVMFu2zAMvQ/YPwi6L3ZSp2uDOkXWIsOA&#10;oi2QDj0rstwYkEVNUmJ3X78nOW67bqdhF4Uin5/IRzIXl32r2UE535Ap+XSSc6aMpKoxTyX//rD+&#10;dMaZD8JUQpNRJX9Wnl8uP3646OxCzWhHulKOgcT4RWdLvgvBLrLMy51qhZ+QVQbBmlwrAq7uKauc&#10;6MDe6myW56dZR66yjqTyHt7rIciXib+ulQx3de1VYLrkyC2k06VzG89seSEWT07YXSOPaYh/yKIV&#10;jcGjL1TXIgi2d80fVG0jHXmqw0RSm1FdN1KlGlDNNH9XzWYnrEq1QBxvX2Ty/49W3h7uHWsq9K7g&#10;zIgWPXpQfWBfqGdwQZ/O+gVgGwtg6OEHdvR7OGPZfe3a+IuCGOJQ+vlF3cgm4Sym59McEYnQyXxW&#10;zOaRJXv92DofvipqWTRK7tC8pKk43PgwQEdIfMuTbqp1o3W6xIFRV9qxg0CrdUgpgvw3lDasK/np&#10;yTxPxIbi5wOzNsglljqUFK3Qb/skzelY7paqZ6jgaJgjb+W6Qa43wod74TA4KA/LEO5w1JrwFh0t&#10;znbkfv7NH/HoJ6KcdRjEkvsfe+EUZ/qbQafPp0URJzddivnnGS7ubWT7NmL27RVBgCnWzspkRnzQ&#10;o1k7ah+xM6v4KkLCSLxd8jCaV2FYD+ycVKtVAmFWrQg3ZmNlpI6Cx0489I/C2WO7Avp8S+PIisW7&#10;rg3Y+KWh1T5Q3aSWRp0HVY/yY87TUBx3Mi7S23tCvf5zLH8BAAD//wMAUEsDBBQABgAIAAAAIQAe&#10;PGJ14AAAAA0BAAAPAAAAZHJzL2Rvd25yZXYueG1sTE/LTsMwELwj8Q/WInFB1G5DCoQ4FUI8JG40&#10;PMTNjZckIl5HsZuGv2dzgtvMzmh2Jt9MrhMjDqH1pGG5UCCQKm9bqjW8lg/nVyBCNGRN5wk1/GCA&#10;TXF8lJvM+gO94LiNteAQCpnR0MTYZ1KGqkFnwsL3SKx9+cGZyHSopR3MgcNdJ1dKraUzLfGHxvR4&#10;12D1vd07DZ9n9cdzmB7fDkma9PdPY3n5bkutT0+m2xsQEaf4Z4a5PleHgjvt/J5sEB1ztbpI2Tuj&#10;lEfMFnWt+LRjtF4mIItc/l9R/AIAAP//AwBQSwECLQAUAAYACAAAACEAtoM4kv4AAADhAQAAEwAA&#10;AAAAAAAAAAAAAAAAAAAAW0NvbnRlbnRfVHlwZXNdLnhtbFBLAQItABQABgAIAAAAIQA4/SH/1gAA&#10;AJQBAAALAAAAAAAAAAAAAAAAAC8BAABfcmVscy8ucmVsc1BLAQItABQABgAIAAAAIQCysdswRAIA&#10;AIEEAAAOAAAAAAAAAAAAAAAAAC4CAABkcnMvZTJvRG9jLnhtbFBLAQItABQABgAIAAAAIQAePGJ1&#10;4AAAAA0BAAAPAAAAAAAAAAAAAAAAAJ4EAABkcnMvZG93bnJldi54bWxQSwUGAAAAAAQABADzAAAA&#10;qwUAAAAA&#10;" fillcolor="white [3201]" stroked="f" strokeweight=".5pt">
                <v:textbox>
                  <w:txbxContent>
                    <w:p w14:paraId="5AD1959F" w14:textId="77777777" w:rsidR="00AE4DD5" w:rsidRDefault="00AE4DD5">
                      <w:r>
                        <w:t>5/5</w:t>
                      </w:r>
                    </w:p>
                  </w:txbxContent>
                </v:textbox>
              </v:shape>
            </w:pict>
          </mc:Fallback>
        </mc:AlternateContent>
      </w:r>
      <w:r w:rsidR="00310E17" w:rsidRPr="007A2A8D">
        <w:rPr>
          <w:sz w:val="18"/>
          <w:szCs w:val="18"/>
        </w:rPr>
        <w:t>Charity Registration No. 1116714</w:t>
      </w:r>
    </w:p>
    <w:sectPr w:rsidR="00112091" w:rsidRPr="007A2A8D" w:rsidSect="00275E0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C282" w14:textId="77777777" w:rsidR="00970F9F" w:rsidRDefault="00970F9F">
      <w:r>
        <w:separator/>
      </w:r>
    </w:p>
  </w:endnote>
  <w:endnote w:type="continuationSeparator" w:id="0">
    <w:p w14:paraId="4B00C6C3" w14:textId="77777777" w:rsidR="00970F9F" w:rsidRDefault="0097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DDD3" w14:textId="77777777" w:rsidR="00970F9F" w:rsidRDefault="00970F9F">
      <w:r>
        <w:separator/>
      </w:r>
    </w:p>
  </w:footnote>
  <w:footnote w:type="continuationSeparator" w:id="0">
    <w:p w14:paraId="59A8722F" w14:textId="77777777" w:rsidR="00970F9F" w:rsidRDefault="00970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216A"/>
    <w:multiLevelType w:val="hybridMultilevel"/>
    <w:tmpl w:val="3D30CB7E"/>
    <w:lvl w:ilvl="0" w:tplc="18748BD8">
      <w:start w:val="1"/>
      <w:numFmt w:val="bullet"/>
      <w:lvlText w:val="•"/>
      <w:lvlJc w:val="left"/>
      <w:pPr>
        <w:tabs>
          <w:tab w:val="num" w:pos="720"/>
        </w:tabs>
        <w:ind w:left="720" w:hanging="360"/>
      </w:pPr>
      <w:rPr>
        <w:rFonts w:ascii="Times New Roman" w:hAnsi="Times New Roman" w:hint="default"/>
      </w:rPr>
    </w:lvl>
    <w:lvl w:ilvl="1" w:tplc="580670B2" w:tentative="1">
      <w:start w:val="1"/>
      <w:numFmt w:val="bullet"/>
      <w:lvlText w:val="•"/>
      <w:lvlJc w:val="left"/>
      <w:pPr>
        <w:tabs>
          <w:tab w:val="num" w:pos="1440"/>
        </w:tabs>
        <w:ind w:left="1440" w:hanging="360"/>
      </w:pPr>
      <w:rPr>
        <w:rFonts w:ascii="Times New Roman" w:hAnsi="Times New Roman" w:hint="default"/>
      </w:rPr>
    </w:lvl>
    <w:lvl w:ilvl="2" w:tplc="CB60A7D0" w:tentative="1">
      <w:start w:val="1"/>
      <w:numFmt w:val="bullet"/>
      <w:lvlText w:val="•"/>
      <w:lvlJc w:val="left"/>
      <w:pPr>
        <w:tabs>
          <w:tab w:val="num" w:pos="2160"/>
        </w:tabs>
        <w:ind w:left="2160" w:hanging="360"/>
      </w:pPr>
      <w:rPr>
        <w:rFonts w:ascii="Times New Roman" w:hAnsi="Times New Roman" w:hint="default"/>
      </w:rPr>
    </w:lvl>
    <w:lvl w:ilvl="3" w:tplc="76840524" w:tentative="1">
      <w:start w:val="1"/>
      <w:numFmt w:val="bullet"/>
      <w:lvlText w:val="•"/>
      <w:lvlJc w:val="left"/>
      <w:pPr>
        <w:tabs>
          <w:tab w:val="num" w:pos="2880"/>
        </w:tabs>
        <w:ind w:left="2880" w:hanging="360"/>
      </w:pPr>
      <w:rPr>
        <w:rFonts w:ascii="Times New Roman" w:hAnsi="Times New Roman" w:hint="default"/>
      </w:rPr>
    </w:lvl>
    <w:lvl w:ilvl="4" w:tplc="7040A49E" w:tentative="1">
      <w:start w:val="1"/>
      <w:numFmt w:val="bullet"/>
      <w:lvlText w:val="•"/>
      <w:lvlJc w:val="left"/>
      <w:pPr>
        <w:tabs>
          <w:tab w:val="num" w:pos="3600"/>
        </w:tabs>
        <w:ind w:left="3600" w:hanging="360"/>
      </w:pPr>
      <w:rPr>
        <w:rFonts w:ascii="Times New Roman" w:hAnsi="Times New Roman" w:hint="default"/>
      </w:rPr>
    </w:lvl>
    <w:lvl w:ilvl="5" w:tplc="CCB86612" w:tentative="1">
      <w:start w:val="1"/>
      <w:numFmt w:val="bullet"/>
      <w:lvlText w:val="•"/>
      <w:lvlJc w:val="left"/>
      <w:pPr>
        <w:tabs>
          <w:tab w:val="num" w:pos="4320"/>
        </w:tabs>
        <w:ind w:left="4320" w:hanging="360"/>
      </w:pPr>
      <w:rPr>
        <w:rFonts w:ascii="Times New Roman" w:hAnsi="Times New Roman" w:hint="default"/>
      </w:rPr>
    </w:lvl>
    <w:lvl w:ilvl="6" w:tplc="20EC8350" w:tentative="1">
      <w:start w:val="1"/>
      <w:numFmt w:val="bullet"/>
      <w:lvlText w:val="•"/>
      <w:lvlJc w:val="left"/>
      <w:pPr>
        <w:tabs>
          <w:tab w:val="num" w:pos="5040"/>
        </w:tabs>
        <w:ind w:left="5040" w:hanging="360"/>
      </w:pPr>
      <w:rPr>
        <w:rFonts w:ascii="Times New Roman" w:hAnsi="Times New Roman" w:hint="default"/>
      </w:rPr>
    </w:lvl>
    <w:lvl w:ilvl="7" w:tplc="3C562804" w:tentative="1">
      <w:start w:val="1"/>
      <w:numFmt w:val="bullet"/>
      <w:lvlText w:val="•"/>
      <w:lvlJc w:val="left"/>
      <w:pPr>
        <w:tabs>
          <w:tab w:val="num" w:pos="5760"/>
        </w:tabs>
        <w:ind w:left="5760" w:hanging="360"/>
      </w:pPr>
      <w:rPr>
        <w:rFonts w:ascii="Times New Roman" w:hAnsi="Times New Roman" w:hint="default"/>
      </w:rPr>
    </w:lvl>
    <w:lvl w:ilvl="8" w:tplc="9DEE5D7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587D05"/>
    <w:multiLevelType w:val="hybridMultilevel"/>
    <w:tmpl w:val="B4300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27B75"/>
    <w:multiLevelType w:val="hybridMultilevel"/>
    <w:tmpl w:val="35C67AB2"/>
    <w:lvl w:ilvl="0" w:tplc="8BE453BA">
      <w:start w:val="1"/>
      <w:numFmt w:val="bullet"/>
      <w:lvlText w:val="•"/>
      <w:lvlJc w:val="left"/>
      <w:pPr>
        <w:tabs>
          <w:tab w:val="num" w:pos="720"/>
        </w:tabs>
        <w:ind w:left="720" w:hanging="360"/>
      </w:pPr>
      <w:rPr>
        <w:rFonts w:ascii="Times New Roman" w:hAnsi="Times New Roman" w:hint="default"/>
      </w:rPr>
    </w:lvl>
    <w:lvl w:ilvl="1" w:tplc="6968363A" w:tentative="1">
      <w:start w:val="1"/>
      <w:numFmt w:val="bullet"/>
      <w:lvlText w:val="•"/>
      <w:lvlJc w:val="left"/>
      <w:pPr>
        <w:tabs>
          <w:tab w:val="num" w:pos="1440"/>
        </w:tabs>
        <w:ind w:left="1440" w:hanging="360"/>
      </w:pPr>
      <w:rPr>
        <w:rFonts w:ascii="Times New Roman" w:hAnsi="Times New Roman" w:hint="default"/>
      </w:rPr>
    </w:lvl>
    <w:lvl w:ilvl="2" w:tplc="B566A738" w:tentative="1">
      <w:start w:val="1"/>
      <w:numFmt w:val="bullet"/>
      <w:lvlText w:val="•"/>
      <w:lvlJc w:val="left"/>
      <w:pPr>
        <w:tabs>
          <w:tab w:val="num" w:pos="2160"/>
        </w:tabs>
        <w:ind w:left="2160" w:hanging="360"/>
      </w:pPr>
      <w:rPr>
        <w:rFonts w:ascii="Times New Roman" w:hAnsi="Times New Roman" w:hint="default"/>
      </w:rPr>
    </w:lvl>
    <w:lvl w:ilvl="3" w:tplc="99DABA18" w:tentative="1">
      <w:start w:val="1"/>
      <w:numFmt w:val="bullet"/>
      <w:lvlText w:val="•"/>
      <w:lvlJc w:val="left"/>
      <w:pPr>
        <w:tabs>
          <w:tab w:val="num" w:pos="2880"/>
        </w:tabs>
        <w:ind w:left="2880" w:hanging="360"/>
      </w:pPr>
      <w:rPr>
        <w:rFonts w:ascii="Times New Roman" w:hAnsi="Times New Roman" w:hint="default"/>
      </w:rPr>
    </w:lvl>
    <w:lvl w:ilvl="4" w:tplc="D870C252" w:tentative="1">
      <w:start w:val="1"/>
      <w:numFmt w:val="bullet"/>
      <w:lvlText w:val="•"/>
      <w:lvlJc w:val="left"/>
      <w:pPr>
        <w:tabs>
          <w:tab w:val="num" w:pos="3600"/>
        </w:tabs>
        <w:ind w:left="3600" w:hanging="360"/>
      </w:pPr>
      <w:rPr>
        <w:rFonts w:ascii="Times New Roman" w:hAnsi="Times New Roman" w:hint="default"/>
      </w:rPr>
    </w:lvl>
    <w:lvl w:ilvl="5" w:tplc="4C500F52" w:tentative="1">
      <w:start w:val="1"/>
      <w:numFmt w:val="bullet"/>
      <w:lvlText w:val="•"/>
      <w:lvlJc w:val="left"/>
      <w:pPr>
        <w:tabs>
          <w:tab w:val="num" w:pos="4320"/>
        </w:tabs>
        <w:ind w:left="4320" w:hanging="360"/>
      </w:pPr>
      <w:rPr>
        <w:rFonts w:ascii="Times New Roman" w:hAnsi="Times New Roman" w:hint="default"/>
      </w:rPr>
    </w:lvl>
    <w:lvl w:ilvl="6" w:tplc="130AA78E" w:tentative="1">
      <w:start w:val="1"/>
      <w:numFmt w:val="bullet"/>
      <w:lvlText w:val="•"/>
      <w:lvlJc w:val="left"/>
      <w:pPr>
        <w:tabs>
          <w:tab w:val="num" w:pos="5040"/>
        </w:tabs>
        <w:ind w:left="5040" w:hanging="360"/>
      </w:pPr>
      <w:rPr>
        <w:rFonts w:ascii="Times New Roman" w:hAnsi="Times New Roman" w:hint="default"/>
      </w:rPr>
    </w:lvl>
    <w:lvl w:ilvl="7" w:tplc="80CEE1CE" w:tentative="1">
      <w:start w:val="1"/>
      <w:numFmt w:val="bullet"/>
      <w:lvlText w:val="•"/>
      <w:lvlJc w:val="left"/>
      <w:pPr>
        <w:tabs>
          <w:tab w:val="num" w:pos="5760"/>
        </w:tabs>
        <w:ind w:left="5760" w:hanging="360"/>
      </w:pPr>
      <w:rPr>
        <w:rFonts w:ascii="Times New Roman" w:hAnsi="Times New Roman" w:hint="default"/>
      </w:rPr>
    </w:lvl>
    <w:lvl w:ilvl="8" w:tplc="3BFEF18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45568F0"/>
    <w:multiLevelType w:val="hybridMultilevel"/>
    <w:tmpl w:val="F4F89392"/>
    <w:lvl w:ilvl="0" w:tplc="CE648C1C">
      <w:start w:val="1"/>
      <w:numFmt w:val="bullet"/>
      <w:lvlText w:val="•"/>
      <w:lvlJc w:val="left"/>
      <w:pPr>
        <w:tabs>
          <w:tab w:val="num" w:pos="720"/>
        </w:tabs>
        <w:ind w:left="720" w:hanging="360"/>
      </w:pPr>
      <w:rPr>
        <w:rFonts w:ascii="Times New Roman" w:hAnsi="Times New Roman" w:hint="default"/>
      </w:rPr>
    </w:lvl>
    <w:lvl w:ilvl="1" w:tplc="7C066828" w:tentative="1">
      <w:start w:val="1"/>
      <w:numFmt w:val="bullet"/>
      <w:lvlText w:val="•"/>
      <w:lvlJc w:val="left"/>
      <w:pPr>
        <w:tabs>
          <w:tab w:val="num" w:pos="1440"/>
        </w:tabs>
        <w:ind w:left="1440" w:hanging="360"/>
      </w:pPr>
      <w:rPr>
        <w:rFonts w:ascii="Times New Roman" w:hAnsi="Times New Roman" w:hint="default"/>
      </w:rPr>
    </w:lvl>
    <w:lvl w:ilvl="2" w:tplc="34200C38" w:tentative="1">
      <w:start w:val="1"/>
      <w:numFmt w:val="bullet"/>
      <w:lvlText w:val="•"/>
      <w:lvlJc w:val="left"/>
      <w:pPr>
        <w:tabs>
          <w:tab w:val="num" w:pos="2160"/>
        </w:tabs>
        <w:ind w:left="2160" w:hanging="360"/>
      </w:pPr>
      <w:rPr>
        <w:rFonts w:ascii="Times New Roman" w:hAnsi="Times New Roman" w:hint="default"/>
      </w:rPr>
    </w:lvl>
    <w:lvl w:ilvl="3" w:tplc="43544C3A" w:tentative="1">
      <w:start w:val="1"/>
      <w:numFmt w:val="bullet"/>
      <w:lvlText w:val="•"/>
      <w:lvlJc w:val="left"/>
      <w:pPr>
        <w:tabs>
          <w:tab w:val="num" w:pos="2880"/>
        </w:tabs>
        <w:ind w:left="2880" w:hanging="360"/>
      </w:pPr>
      <w:rPr>
        <w:rFonts w:ascii="Times New Roman" w:hAnsi="Times New Roman" w:hint="default"/>
      </w:rPr>
    </w:lvl>
    <w:lvl w:ilvl="4" w:tplc="CA76C658" w:tentative="1">
      <w:start w:val="1"/>
      <w:numFmt w:val="bullet"/>
      <w:lvlText w:val="•"/>
      <w:lvlJc w:val="left"/>
      <w:pPr>
        <w:tabs>
          <w:tab w:val="num" w:pos="3600"/>
        </w:tabs>
        <w:ind w:left="3600" w:hanging="360"/>
      </w:pPr>
      <w:rPr>
        <w:rFonts w:ascii="Times New Roman" w:hAnsi="Times New Roman" w:hint="default"/>
      </w:rPr>
    </w:lvl>
    <w:lvl w:ilvl="5" w:tplc="CA386BDC" w:tentative="1">
      <w:start w:val="1"/>
      <w:numFmt w:val="bullet"/>
      <w:lvlText w:val="•"/>
      <w:lvlJc w:val="left"/>
      <w:pPr>
        <w:tabs>
          <w:tab w:val="num" w:pos="4320"/>
        </w:tabs>
        <w:ind w:left="4320" w:hanging="360"/>
      </w:pPr>
      <w:rPr>
        <w:rFonts w:ascii="Times New Roman" w:hAnsi="Times New Roman" w:hint="default"/>
      </w:rPr>
    </w:lvl>
    <w:lvl w:ilvl="6" w:tplc="63A8B008" w:tentative="1">
      <w:start w:val="1"/>
      <w:numFmt w:val="bullet"/>
      <w:lvlText w:val="•"/>
      <w:lvlJc w:val="left"/>
      <w:pPr>
        <w:tabs>
          <w:tab w:val="num" w:pos="5040"/>
        </w:tabs>
        <w:ind w:left="5040" w:hanging="360"/>
      </w:pPr>
      <w:rPr>
        <w:rFonts w:ascii="Times New Roman" w:hAnsi="Times New Roman" w:hint="default"/>
      </w:rPr>
    </w:lvl>
    <w:lvl w:ilvl="7" w:tplc="AECE96D4" w:tentative="1">
      <w:start w:val="1"/>
      <w:numFmt w:val="bullet"/>
      <w:lvlText w:val="•"/>
      <w:lvlJc w:val="left"/>
      <w:pPr>
        <w:tabs>
          <w:tab w:val="num" w:pos="5760"/>
        </w:tabs>
        <w:ind w:left="5760" w:hanging="360"/>
      </w:pPr>
      <w:rPr>
        <w:rFonts w:ascii="Times New Roman" w:hAnsi="Times New Roman" w:hint="default"/>
      </w:rPr>
    </w:lvl>
    <w:lvl w:ilvl="8" w:tplc="B492E15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C4201D9"/>
    <w:multiLevelType w:val="hybridMultilevel"/>
    <w:tmpl w:val="1C04331A"/>
    <w:lvl w:ilvl="0" w:tplc="DA265D0C">
      <w:start w:val="1"/>
      <w:numFmt w:val="bullet"/>
      <w:lvlText w:val="•"/>
      <w:lvlJc w:val="left"/>
      <w:pPr>
        <w:tabs>
          <w:tab w:val="num" w:pos="720"/>
        </w:tabs>
        <w:ind w:left="720" w:hanging="360"/>
      </w:pPr>
      <w:rPr>
        <w:rFonts w:ascii="Times New Roman" w:hAnsi="Times New Roman" w:hint="default"/>
      </w:rPr>
    </w:lvl>
    <w:lvl w:ilvl="1" w:tplc="00B0AFEA" w:tentative="1">
      <w:start w:val="1"/>
      <w:numFmt w:val="bullet"/>
      <w:lvlText w:val="•"/>
      <w:lvlJc w:val="left"/>
      <w:pPr>
        <w:tabs>
          <w:tab w:val="num" w:pos="1440"/>
        </w:tabs>
        <w:ind w:left="1440" w:hanging="360"/>
      </w:pPr>
      <w:rPr>
        <w:rFonts w:ascii="Times New Roman" w:hAnsi="Times New Roman" w:hint="default"/>
      </w:rPr>
    </w:lvl>
    <w:lvl w:ilvl="2" w:tplc="1960C660" w:tentative="1">
      <w:start w:val="1"/>
      <w:numFmt w:val="bullet"/>
      <w:lvlText w:val="•"/>
      <w:lvlJc w:val="left"/>
      <w:pPr>
        <w:tabs>
          <w:tab w:val="num" w:pos="2160"/>
        </w:tabs>
        <w:ind w:left="2160" w:hanging="360"/>
      </w:pPr>
      <w:rPr>
        <w:rFonts w:ascii="Times New Roman" w:hAnsi="Times New Roman" w:hint="default"/>
      </w:rPr>
    </w:lvl>
    <w:lvl w:ilvl="3" w:tplc="0E007F46" w:tentative="1">
      <w:start w:val="1"/>
      <w:numFmt w:val="bullet"/>
      <w:lvlText w:val="•"/>
      <w:lvlJc w:val="left"/>
      <w:pPr>
        <w:tabs>
          <w:tab w:val="num" w:pos="2880"/>
        </w:tabs>
        <w:ind w:left="2880" w:hanging="360"/>
      </w:pPr>
      <w:rPr>
        <w:rFonts w:ascii="Times New Roman" w:hAnsi="Times New Roman" w:hint="default"/>
      </w:rPr>
    </w:lvl>
    <w:lvl w:ilvl="4" w:tplc="03621FF6" w:tentative="1">
      <w:start w:val="1"/>
      <w:numFmt w:val="bullet"/>
      <w:lvlText w:val="•"/>
      <w:lvlJc w:val="left"/>
      <w:pPr>
        <w:tabs>
          <w:tab w:val="num" w:pos="3600"/>
        </w:tabs>
        <w:ind w:left="3600" w:hanging="360"/>
      </w:pPr>
      <w:rPr>
        <w:rFonts w:ascii="Times New Roman" w:hAnsi="Times New Roman" w:hint="default"/>
      </w:rPr>
    </w:lvl>
    <w:lvl w:ilvl="5" w:tplc="607CEC04" w:tentative="1">
      <w:start w:val="1"/>
      <w:numFmt w:val="bullet"/>
      <w:lvlText w:val="•"/>
      <w:lvlJc w:val="left"/>
      <w:pPr>
        <w:tabs>
          <w:tab w:val="num" w:pos="4320"/>
        </w:tabs>
        <w:ind w:left="4320" w:hanging="360"/>
      </w:pPr>
      <w:rPr>
        <w:rFonts w:ascii="Times New Roman" w:hAnsi="Times New Roman" w:hint="default"/>
      </w:rPr>
    </w:lvl>
    <w:lvl w:ilvl="6" w:tplc="FFF61A96" w:tentative="1">
      <w:start w:val="1"/>
      <w:numFmt w:val="bullet"/>
      <w:lvlText w:val="•"/>
      <w:lvlJc w:val="left"/>
      <w:pPr>
        <w:tabs>
          <w:tab w:val="num" w:pos="5040"/>
        </w:tabs>
        <w:ind w:left="5040" w:hanging="360"/>
      </w:pPr>
      <w:rPr>
        <w:rFonts w:ascii="Times New Roman" w:hAnsi="Times New Roman" w:hint="default"/>
      </w:rPr>
    </w:lvl>
    <w:lvl w:ilvl="7" w:tplc="680E3774" w:tentative="1">
      <w:start w:val="1"/>
      <w:numFmt w:val="bullet"/>
      <w:lvlText w:val="•"/>
      <w:lvlJc w:val="left"/>
      <w:pPr>
        <w:tabs>
          <w:tab w:val="num" w:pos="5760"/>
        </w:tabs>
        <w:ind w:left="5760" w:hanging="360"/>
      </w:pPr>
      <w:rPr>
        <w:rFonts w:ascii="Times New Roman" w:hAnsi="Times New Roman" w:hint="default"/>
      </w:rPr>
    </w:lvl>
    <w:lvl w:ilvl="8" w:tplc="BE66F10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2C932AD"/>
    <w:multiLevelType w:val="hybridMultilevel"/>
    <w:tmpl w:val="C2B6564E"/>
    <w:lvl w:ilvl="0" w:tplc="779C2632">
      <w:start w:val="1"/>
      <w:numFmt w:val="bullet"/>
      <w:lvlText w:val="•"/>
      <w:lvlJc w:val="left"/>
      <w:pPr>
        <w:tabs>
          <w:tab w:val="num" w:pos="720"/>
        </w:tabs>
        <w:ind w:left="720" w:hanging="360"/>
      </w:pPr>
      <w:rPr>
        <w:rFonts w:ascii="Times New Roman" w:hAnsi="Times New Roman" w:hint="default"/>
      </w:rPr>
    </w:lvl>
    <w:lvl w:ilvl="1" w:tplc="96CA534C" w:tentative="1">
      <w:start w:val="1"/>
      <w:numFmt w:val="bullet"/>
      <w:lvlText w:val="•"/>
      <w:lvlJc w:val="left"/>
      <w:pPr>
        <w:tabs>
          <w:tab w:val="num" w:pos="1440"/>
        </w:tabs>
        <w:ind w:left="1440" w:hanging="360"/>
      </w:pPr>
      <w:rPr>
        <w:rFonts w:ascii="Times New Roman" w:hAnsi="Times New Roman" w:hint="default"/>
      </w:rPr>
    </w:lvl>
    <w:lvl w:ilvl="2" w:tplc="F2C87DF6" w:tentative="1">
      <w:start w:val="1"/>
      <w:numFmt w:val="bullet"/>
      <w:lvlText w:val="•"/>
      <w:lvlJc w:val="left"/>
      <w:pPr>
        <w:tabs>
          <w:tab w:val="num" w:pos="2160"/>
        </w:tabs>
        <w:ind w:left="2160" w:hanging="360"/>
      </w:pPr>
      <w:rPr>
        <w:rFonts w:ascii="Times New Roman" w:hAnsi="Times New Roman" w:hint="default"/>
      </w:rPr>
    </w:lvl>
    <w:lvl w:ilvl="3" w:tplc="EA567934" w:tentative="1">
      <w:start w:val="1"/>
      <w:numFmt w:val="bullet"/>
      <w:lvlText w:val="•"/>
      <w:lvlJc w:val="left"/>
      <w:pPr>
        <w:tabs>
          <w:tab w:val="num" w:pos="2880"/>
        </w:tabs>
        <w:ind w:left="2880" w:hanging="360"/>
      </w:pPr>
      <w:rPr>
        <w:rFonts w:ascii="Times New Roman" w:hAnsi="Times New Roman" w:hint="default"/>
      </w:rPr>
    </w:lvl>
    <w:lvl w:ilvl="4" w:tplc="5BF68906" w:tentative="1">
      <w:start w:val="1"/>
      <w:numFmt w:val="bullet"/>
      <w:lvlText w:val="•"/>
      <w:lvlJc w:val="left"/>
      <w:pPr>
        <w:tabs>
          <w:tab w:val="num" w:pos="3600"/>
        </w:tabs>
        <w:ind w:left="3600" w:hanging="360"/>
      </w:pPr>
      <w:rPr>
        <w:rFonts w:ascii="Times New Roman" w:hAnsi="Times New Roman" w:hint="default"/>
      </w:rPr>
    </w:lvl>
    <w:lvl w:ilvl="5" w:tplc="1074B7BA" w:tentative="1">
      <w:start w:val="1"/>
      <w:numFmt w:val="bullet"/>
      <w:lvlText w:val="•"/>
      <w:lvlJc w:val="left"/>
      <w:pPr>
        <w:tabs>
          <w:tab w:val="num" w:pos="4320"/>
        </w:tabs>
        <w:ind w:left="4320" w:hanging="360"/>
      </w:pPr>
      <w:rPr>
        <w:rFonts w:ascii="Times New Roman" w:hAnsi="Times New Roman" w:hint="default"/>
      </w:rPr>
    </w:lvl>
    <w:lvl w:ilvl="6" w:tplc="DE8AD3DC" w:tentative="1">
      <w:start w:val="1"/>
      <w:numFmt w:val="bullet"/>
      <w:lvlText w:val="•"/>
      <w:lvlJc w:val="left"/>
      <w:pPr>
        <w:tabs>
          <w:tab w:val="num" w:pos="5040"/>
        </w:tabs>
        <w:ind w:left="5040" w:hanging="360"/>
      </w:pPr>
      <w:rPr>
        <w:rFonts w:ascii="Times New Roman" w:hAnsi="Times New Roman" w:hint="default"/>
      </w:rPr>
    </w:lvl>
    <w:lvl w:ilvl="7" w:tplc="4520343C" w:tentative="1">
      <w:start w:val="1"/>
      <w:numFmt w:val="bullet"/>
      <w:lvlText w:val="•"/>
      <w:lvlJc w:val="left"/>
      <w:pPr>
        <w:tabs>
          <w:tab w:val="num" w:pos="5760"/>
        </w:tabs>
        <w:ind w:left="5760" w:hanging="360"/>
      </w:pPr>
      <w:rPr>
        <w:rFonts w:ascii="Times New Roman" w:hAnsi="Times New Roman" w:hint="default"/>
      </w:rPr>
    </w:lvl>
    <w:lvl w:ilvl="8" w:tplc="4244867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36F21CE"/>
    <w:multiLevelType w:val="hybridMultilevel"/>
    <w:tmpl w:val="3A900CFC"/>
    <w:lvl w:ilvl="0" w:tplc="5C58F488">
      <w:start w:val="1"/>
      <w:numFmt w:val="bullet"/>
      <w:lvlText w:val="•"/>
      <w:lvlJc w:val="left"/>
      <w:pPr>
        <w:tabs>
          <w:tab w:val="num" w:pos="720"/>
        </w:tabs>
        <w:ind w:left="720" w:hanging="360"/>
      </w:pPr>
      <w:rPr>
        <w:rFonts w:ascii="Times New Roman" w:hAnsi="Times New Roman" w:hint="default"/>
      </w:rPr>
    </w:lvl>
    <w:lvl w:ilvl="1" w:tplc="C4686CA8" w:tentative="1">
      <w:start w:val="1"/>
      <w:numFmt w:val="bullet"/>
      <w:lvlText w:val="•"/>
      <w:lvlJc w:val="left"/>
      <w:pPr>
        <w:tabs>
          <w:tab w:val="num" w:pos="1440"/>
        </w:tabs>
        <w:ind w:left="1440" w:hanging="360"/>
      </w:pPr>
      <w:rPr>
        <w:rFonts w:ascii="Times New Roman" w:hAnsi="Times New Roman" w:hint="default"/>
      </w:rPr>
    </w:lvl>
    <w:lvl w:ilvl="2" w:tplc="BFBC065A" w:tentative="1">
      <w:start w:val="1"/>
      <w:numFmt w:val="bullet"/>
      <w:lvlText w:val="•"/>
      <w:lvlJc w:val="left"/>
      <w:pPr>
        <w:tabs>
          <w:tab w:val="num" w:pos="2160"/>
        </w:tabs>
        <w:ind w:left="2160" w:hanging="360"/>
      </w:pPr>
      <w:rPr>
        <w:rFonts w:ascii="Times New Roman" w:hAnsi="Times New Roman" w:hint="default"/>
      </w:rPr>
    </w:lvl>
    <w:lvl w:ilvl="3" w:tplc="F000BA28" w:tentative="1">
      <w:start w:val="1"/>
      <w:numFmt w:val="bullet"/>
      <w:lvlText w:val="•"/>
      <w:lvlJc w:val="left"/>
      <w:pPr>
        <w:tabs>
          <w:tab w:val="num" w:pos="2880"/>
        </w:tabs>
        <w:ind w:left="2880" w:hanging="360"/>
      </w:pPr>
      <w:rPr>
        <w:rFonts w:ascii="Times New Roman" w:hAnsi="Times New Roman" w:hint="default"/>
      </w:rPr>
    </w:lvl>
    <w:lvl w:ilvl="4" w:tplc="2B2236F8" w:tentative="1">
      <w:start w:val="1"/>
      <w:numFmt w:val="bullet"/>
      <w:lvlText w:val="•"/>
      <w:lvlJc w:val="left"/>
      <w:pPr>
        <w:tabs>
          <w:tab w:val="num" w:pos="3600"/>
        </w:tabs>
        <w:ind w:left="3600" w:hanging="360"/>
      </w:pPr>
      <w:rPr>
        <w:rFonts w:ascii="Times New Roman" w:hAnsi="Times New Roman" w:hint="default"/>
      </w:rPr>
    </w:lvl>
    <w:lvl w:ilvl="5" w:tplc="24F64DD0" w:tentative="1">
      <w:start w:val="1"/>
      <w:numFmt w:val="bullet"/>
      <w:lvlText w:val="•"/>
      <w:lvlJc w:val="left"/>
      <w:pPr>
        <w:tabs>
          <w:tab w:val="num" w:pos="4320"/>
        </w:tabs>
        <w:ind w:left="4320" w:hanging="360"/>
      </w:pPr>
      <w:rPr>
        <w:rFonts w:ascii="Times New Roman" w:hAnsi="Times New Roman" w:hint="default"/>
      </w:rPr>
    </w:lvl>
    <w:lvl w:ilvl="6" w:tplc="9CC0F9A2" w:tentative="1">
      <w:start w:val="1"/>
      <w:numFmt w:val="bullet"/>
      <w:lvlText w:val="•"/>
      <w:lvlJc w:val="left"/>
      <w:pPr>
        <w:tabs>
          <w:tab w:val="num" w:pos="5040"/>
        </w:tabs>
        <w:ind w:left="5040" w:hanging="360"/>
      </w:pPr>
      <w:rPr>
        <w:rFonts w:ascii="Times New Roman" w:hAnsi="Times New Roman" w:hint="default"/>
      </w:rPr>
    </w:lvl>
    <w:lvl w:ilvl="7" w:tplc="7E3E75A6" w:tentative="1">
      <w:start w:val="1"/>
      <w:numFmt w:val="bullet"/>
      <w:lvlText w:val="•"/>
      <w:lvlJc w:val="left"/>
      <w:pPr>
        <w:tabs>
          <w:tab w:val="num" w:pos="5760"/>
        </w:tabs>
        <w:ind w:left="5760" w:hanging="360"/>
      </w:pPr>
      <w:rPr>
        <w:rFonts w:ascii="Times New Roman" w:hAnsi="Times New Roman" w:hint="default"/>
      </w:rPr>
    </w:lvl>
    <w:lvl w:ilvl="8" w:tplc="D92E325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89D43CD"/>
    <w:multiLevelType w:val="hybridMultilevel"/>
    <w:tmpl w:val="97143E46"/>
    <w:lvl w:ilvl="0" w:tplc="83C4822E">
      <w:start w:val="1"/>
      <w:numFmt w:val="bullet"/>
      <w:lvlText w:val="•"/>
      <w:lvlJc w:val="left"/>
      <w:pPr>
        <w:tabs>
          <w:tab w:val="num" w:pos="720"/>
        </w:tabs>
        <w:ind w:left="720" w:hanging="360"/>
      </w:pPr>
      <w:rPr>
        <w:rFonts w:ascii="Times New Roman" w:hAnsi="Times New Roman" w:hint="default"/>
      </w:rPr>
    </w:lvl>
    <w:lvl w:ilvl="1" w:tplc="7CF8DAF6" w:tentative="1">
      <w:start w:val="1"/>
      <w:numFmt w:val="bullet"/>
      <w:lvlText w:val="•"/>
      <w:lvlJc w:val="left"/>
      <w:pPr>
        <w:tabs>
          <w:tab w:val="num" w:pos="1440"/>
        </w:tabs>
        <w:ind w:left="1440" w:hanging="360"/>
      </w:pPr>
      <w:rPr>
        <w:rFonts w:ascii="Times New Roman" w:hAnsi="Times New Roman" w:hint="default"/>
      </w:rPr>
    </w:lvl>
    <w:lvl w:ilvl="2" w:tplc="B8EE2A04" w:tentative="1">
      <w:start w:val="1"/>
      <w:numFmt w:val="bullet"/>
      <w:lvlText w:val="•"/>
      <w:lvlJc w:val="left"/>
      <w:pPr>
        <w:tabs>
          <w:tab w:val="num" w:pos="2160"/>
        </w:tabs>
        <w:ind w:left="2160" w:hanging="360"/>
      </w:pPr>
      <w:rPr>
        <w:rFonts w:ascii="Times New Roman" w:hAnsi="Times New Roman" w:hint="default"/>
      </w:rPr>
    </w:lvl>
    <w:lvl w:ilvl="3" w:tplc="2A94C43C" w:tentative="1">
      <w:start w:val="1"/>
      <w:numFmt w:val="bullet"/>
      <w:lvlText w:val="•"/>
      <w:lvlJc w:val="left"/>
      <w:pPr>
        <w:tabs>
          <w:tab w:val="num" w:pos="2880"/>
        </w:tabs>
        <w:ind w:left="2880" w:hanging="360"/>
      </w:pPr>
      <w:rPr>
        <w:rFonts w:ascii="Times New Roman" w:hAnsi="Times New Roman" w:hint="default"/>
      </w:rPr>
    </w:lvl>
    <w:lvl w:ilvl="4" w:tplc="D67E307C" w:tentative="1">
      <w:start w:val="1"/>
      <w:numFmt w:val="bullet"/>
      <w:lvlText w:val="•"/>
      <w:lvlJc w:val="left"/>
      <w:pPr>
        <w:tabs>
          <w:tab w:val="num" w:pos="3600"/>
        </w:tabs>
        <w:ind w:left="3600" w:hanging="360"/>
      </w:pPr>
      <w:rPr>
        <w:rFonts w:ascii="Times New Roman" w:hAnsi="Times New Roman" w:hint="default"/>
      </w:rPr>
    </w:lvl>
    <w:lvl w:ilvl="5" w:tplc="889C73E8" w:tentative="1">
      <w:start w:val="1"/>
      <w:numFmt w:val="bullet"/>
      <w:lvlText w:val="•"/>
      <w:lvlJc w:val="left"/>
      <w:pPr>
        <w:tabs>
          <w:tab w:val="num" w:pos="4320"/>
        </w:tabs>
        <w:ind w:left="4320" w:hanging="360"/>
      </w:pPr>
      <w:rPr>
        <w:rFonts w:ascii="Times New Roman" w:hAnsi="Times New Roman" w:hint="default"/>
      </w:rPr>
    </w:lvl>
    <w:lvl w:ilvl="6" w:tplc="0CE40528" w:tentative="1">
      <w:start w:val="1"/>
      <w:numFmt w:val="bullet"/>
      <w:lvlText w:val="•"/>
      <w:lvlJc w:val="left"/>
      <w:pPr>
        <w:tabs>
          <w:tab w:val="num" w:pos="5040"/>
        </w:tabs>
        <w:ind w:left="5040" w:hanging="360"/>
      </w:pPr>
      <w:rPr>
        <w:rFonts w:ascii="Times New Roman" w:hAnsi="Times New Roman" w:hint="default"/>
      </w:rPr>
    </w:lvl>
    <w:lvl w:ilvl="7" w:tplc="184C9DC0" w:tentative="1">
      <w:start w:val="1"/>
      <w:numFmt w:val="bullet"/>
      <w:lvlText w:val="•"/>
      <w:lvlJc w:val="left"/>
      <w:pPr>
        <w:tabs>
          <w:tab w:val="num" w:pos="5760"/>
        </w:tabs>
        <w:ind w:left="5760" w:hanging="360"/>
      </w:pPr>
      <w:rPr>
        <w:rFonts w:ascii="Times New Roman" w:hAnsi="Times New Roman" w:hint="default"/>
      </w:rPr>
    </w:lvl>
    <w:lvl w:ilvl="8" w:tplc="64B4C18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FA34D88"/>
    <w:multiLevelType w:val="hybridMultilevel"/>
    <w:tmpl w:val="54D86AAE"/>
    <w:lvl w:ilvl="0" w:tplc="047C64D0">
      <w:start w:val="1"/>
      <w:numFmt w:val="bullet"/>
      <w:lvlText w:val="•"/>
      <w:lvlJc w:val="left"/>
      <w:pPr>
        <w:tabs>
          <w:tab w:val="num" w:pos="720"/>
        </w:tabs>
        <w:ind w:left="720" w:hanging="360"/>
      </w:pPr>
      <w:rPr>
        <w:rFonts w:ascii="Times New Roman" w:hAnsi="Times New Roman" w:hint="default"/>
      </w:rPr>
    </w:lvl>
    <w:lvl w:ilvl="1" w:tplc="D6CA83D6" w:tentative="1">
      <w:start w:val="1"/>
      <w:numFmt w:val="bullet"/>
      <w:lvlText w:val="•"/>
      <w:lvlJc w:val="left"/>
      <w:pPr>
        <w:tabs>
          <w:tab w:val="num" w:pos="1440"/>
        </w:tabs>
        <w:ind w:left="1440" w:hanging="360"/>
      </w:pPr>
      <w:rPr>
        <w:rFonts w:ascii="Times New Roman" w:hAnsi="Times New Roman" w:hint="default"/>
      </w:rPr>
    </w:lvl>
    <w:lvl w:ilvl="2" w:tplc="3028F04E" w:tentative="1">
      <w:start w:val="1"/>
      <w:numFmt w:val="bullet"/>
      <w:lvlText w:val="•"/>
      <w:lvlJc w:val="left"/>
      <w:pPr>
        <w:tabs>
          <w:tab w:val="num" w:pos="2160"/>
        </w:tabs>
        <w:ind w:left="2160" w:hanging="360"/>
      </w:pPr>
      <w:rPr>
        <w:rFonts w:ascii="Times New Roman" w:hAnsi="Times New Roman" w:hint="default"/>
      </w:rPr>
    </w:lvl>
    <w:lvl w:ilvl="3" w:tplc="9CC838BC" w:tentative="1">
      <w:start w:val="1"/>
      <w:numFmt w:val="bullet"/>
      <w:lvlText w:val="•"/>
      <w:lvlJc w:val="left"/>
      <w:pPr>
        <w:tabs>
          <w:tab w:val="num" w:pos="2880"/>
        </w:tabs>
        <w:ind w:left="2880" w:hanging="360"/>
      </w:pPr>
      <w:rPr>
        <w:rFonts w:ascii="Times New Roman" w:hAnsi="Times New Roman" w:hint="default"/>
      </w:rPr>
    </w:lvl>
    <w:lvl w:ilvl="4" w:tplc="09B22E02" w:tentative="1">
      <w:start w:val="1"/>
      <w:numFmt w:val="bullet"/>
      <w:lvlText w:val="•"/>
      <w:lvlJc w:val="left"/>
      <w:pPr>
        <w:tabs>
          <w:tab w:val="num" w:pos="3600"/>
        </w:tabs>
        <w:ind w:left="3600" w:hanging="360"/>
      </w:pPr>
      <w:rPr>
        <w:rFonts w:ascii="Times New Roman" w:hAnsi="Times New Roman" w:hint="default"/>
      </w:rPr>
    </w:lvl>
    <w:lvl w:ilvl="5" w:tplc="5ECC2306" w:tentative="1">
      <w:start w:val="1"/>
      <w:numFmt w:val="bullet"/>
      <w:lvlText w:val="•"/>
      <w:lvlJc w:val="left"/>
      <w:pPr>
        <w:tabs>
          <w:tab w:val="num" w:pos="4320"/>
        </w:tabs>
        <w:ind w:left="4320" w:hanging="360"/>
      </w:pPr>
      <w:rPr>
        <w:rFonts w:ascii="Times New Roman" w:hAnsi="Times New Roman" w:hint="default"/>
      </w:rPr>
    </w:lvl>
    <w:lvl w:ilvl="6" w:tplc="09F2DE10" w:tentative="1">
      <w:start w:val="1"/>
      <w:numFmt w:val="bullet"/>
      <w:lvlText w:val="•"/>
      <w:lvlJc w:val="left"/>
      <w:pPr>
        <w:tabs>
          <w:tab w:val="num" w:pos="5040"/>
        </w:tabs>
        <w:ind w:left="5040" w:hanging="360"/>
      </w:pPr>
      <w:rPr>
        <w:rFonts w:ascii="Times New Roman" w:hAnsi="Times New Roman" w:hint="default"/>
      </w:rPr>
    </w:lvl>
    <w:lvl w:ilvl="7" w:tplc="B4FE1736" w:tentative="1">
      <w:start w:val="1"/>
      <w:numFmt w:val="bullet"/>
      <w:lvlText w:val="•"/>
      <w:lvlJc w:val="left"/>
      <w:pPr>
        <w:tabs>
          <w:tab w:val="num" w:pos="5760"/>
        </w:tabs>
        <w:ind w:left="5760" w:hanging="360"/>
      </w:pPr>
      <w:rPr>
        <w:rFonts w:ascii="Times New Roman" w:hAnsi="Times New Roman" w:hint="default"/>
      </w:rPr>
    </w:lvl>
    <w:lvl w:ilvl="8" w:tplc="C5CCAEF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66922EB"/>
    <w:multiLevelType w:val="hybridMultilevel"/>
    <w:tmpl w:val="806630B8"/>
    <w:lvl w:ilvl="0" w:tplc="4EB4AE76">
      <w:start w:val="1"/>
      <w:numFmt w:val="bullet"/>
      <w:lvlText w:val="•"/>
      <w:lvlJc w:val="left"/>
      <w:pPr>
        <w:tabs>
          <w:tab w:val="num" w:pos="720"/>
        </w:tabs>
        <w:ind w:left="720" w:hanging="360"/>
      </w:pPr>
      <w:rPr>
        <w:rFonts w:ascii="Times New Roman" w:hAnsi="Times New Roman" w:hint="default"/>
      </w:rPr>
    </w:lvl>
    <w:lvl w:ilvl="1" w:tplc="6B143FD0" w:tentative="1">
      <w:start w:val="1"/>
      <w:numFmt w:val="bullet"/>
      <w:lvlText w:val="•"/>
      <w:lvlJc w:val="left"/>
      <w:pPr>
        <w:tabs>
          <w:tab w:val="num" w:pos="1440"/>
        </w:tabs>
        <w:ind w:left="1440" w:hanging="360"/>
      </w:pPr>
      <w:rPr>
        <w:rFonts w:ascii="Times New Roman" w:hAnsi="Times New Roman" w:hint="default"/>
      </w:rPr>
    </w:lvl>
    <w:lvl w:ilvl="2" w:tplc="5A1C4048" w:tentative="1">
      <w:start w:val="1"/>
      <w:numFmt w:val="bullet"/>
      <w:lvlText w:val="•"/>
      <w:lvlJc w:val="left"/>
      <w:pPr>
        <w:tabs>
          <w:tab w:val="num" w:pos="2160"/>
        </w:tabs>
        <w:ind w:left="2160" w:hanging="360"/>
      </w:pPr>
      <w:rPr>
        <w:rFonts w:ascii="Times New Roman" w:hAnsi="Times New Roman" w:hint="default"/>
      </w:rPr>
    </w:lvl>
    <w:lvl w:ilvl="3" w:tplc="722C7CF4" w:tentative="1">
      <w:start w:val="1"/>
      <w:numFmt w:val="bullet"/>
      <w:lvlText w:val="•"/>
      <w:lvlJc w:val="left"/>
      <w:pPr>
        <w:tabs>
          <w:tab w:val="num" w:pos="2880"/>
        </w:tabs>
        <w:ind w:left="2880" w:hanging="360"/>
      </w:pPr>
      <w:rPr>
        <w:rFonts w:ascii="Times New Roman" w:hAnsi="Times New Roman" w:hint="default"/>
      </w:rPr>
    </w:lvl>
    <w:lvl w:ilvl="4" w:tplc="2D3A9100" w:tentative="1">
      <w:start w:val="1"/>
      <w:numFmt w:val="bullet"/>
      <w:lvlText w:val="•"/>
      <w:lvlJc w:val="left"/>
      <w:pPr>
        <w:tabs>
          <w:tab w:val="num" w:pos="3600"/>
        </w:tabs>
        <w:ind w:left="3600" w:hanging="360"/>
      </w:pPr>
      <w:rPr>
        <w:rFonts w:ascii="Times New Roman" w:hAnsi="Times New Roman" w:hint="default"/>
      </w:rPr>
    </w:lvl>
    <w:lvl w:ilvl="5" w:tplc="0E96E25E" w:tentative="1">
      <w:start w:val="1"/>
      <w:numFmt w:val="bullet"/>
      <w:lvlText w:val="•"/>
      <w:lvlJc w:val="left"/>
      <w:pPr>
        <w:tabs>
          <w:tab w:val="num" w:pos="4320"/>
        </w:tabs>
        <w:ind w:left="4320" w:hanging="360"/>
      </w:pPr>
      <w:rPr>
        <w:rFonts w:ascii="Times New Roman" w:hAnsi="Times New Roman" w:hint="default"/>
      </w:rPr>
    </w:lvl>
    <w:lvl w:ilvl="6" w:tplc="BA7CCAD0" w:tentative="1">
      <w:start w:val="1"/>
      <w:numFmt w:val="bullet"/>
      <w:lvlText w:val="•"/>
      <w:lvlJc w:val="left"/>
      <w:pPr>
        <w:tabs>
          <w:tab w:val="num" w:pos="5040"/>
        </w:tabs>
        <w:ind w:left="5040" w:hanging="360"/>
      </w:pPr>
      <w:rPr>
        <w:rFonts w:ascii="Times New Roman" w:hAnsi="Times New Roman" w:hint="default"/>
      </w:rPr>
    </w:lvl>
    <w:lvl w:ilvl="7" w:tplc="20D87F04" w:tentative="1">
      <w:start w:val="1"/>
      <w:numFmt w:val="bullet"/>
      <w:lvlText w:val="•"/>
      <w:lvlJc w:val="left"/>
      <w:pPr>
        <w:tabs>
          <w:tab w:val="num" w:pos="5760"/>
        </w:tabs>
        <w:ind w:left="5760" w:hanging="360"/>
      </w:pPr>
      <w:rPr>
        <w:rFonts w:ascii="Times New Roman" w:hAnsi="Times New Roman" w:hint="default"/>
      </w:rPr>
    </w:lvl>
    <w:lvl w:ilvl="8" w:tplc="351031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6F256A"/>
    <w:multiLevelType w:val="hybridMultilevel"/>
    <w:tmpl w:val="17A6AA14"/>
    <w:lvl w:ilvl="0" w:tplc="35347028">
      <w:start w:val="1"/>
      <w:numFmt w:val="bullet"/>
      <w:lvlText w:val="•"/>
      <w:lvlJc w:val="left"/>
      <w:pPr>
        <w:tabs>
          <w:tab w:val="num" w:pos="720"/>
        </w:tabs>
        <w:ind w:left="720" w:hanging="360"/>
      </w:pPr>
      <w:rPr>
        <w:rFonts w:ascii="Times New Roman" w:hAnsi="Times New Roman" w:hint="default"/>
      </w:rPr>
    </w:lvl>
    <w:lvl w:ilvl="1" w:tplc="1A0E0E44" w:tentative="1">
      <w:start w:val="1"/>
      <w:numFmt w:val="bullet"/>
      <w:lvlText w:val="•"/>
      <w:lvlJc w:val="left"/>
      <w:pPr>
        <w:tabs>
          <w:tab w:val="num" w:pos="1440"/>
        </w:tabs>
        <w:ind w:left="1440" w:hanging="360"/>
      </w:pPr>
      <w:rPr>
        <w:rFonts w:ascii="Times New Roman" w:hAnsi="Times New Roman" w:hint="default"/>
      </w:rPr>
    </w:lvl>
    <w:lvl w:ilvl="2" w:tplc="AE8239CA" w:tentative="1">
      <w:start w:val="1"/>
      <w:numFmt w:val="bullet"/>
      <w:lvlText w:val="•"/>
      <w:lvlJc w:val="left"/>
      <w:pPr>
        <w:tabs>
          <w:tab w:val="num" w:pos="2160"/>
        </w:tabs>
        <w:ind w:left="2160" w:hanging="360"/>
      </w:pPr>
      <w:rPr>
        <w:rFonts w:ascii="Times New Roman" w:hAnsi="Times New Roman" w:hint="default"/>
      </w:rPr>
    </w:lvl>
    <w:lvl w:ilvl="3" w:tplc="71BCD064" w:tentative="1">
      <w:start w:val="1"/>
      <w:numFmt w:val="bullet"/>
      <w:lvlText w:val="•"/>
      <w:lvlJc w:val="left"/>
      <w:pPr>
        <w:tabs>
          <w:tab w:val="num" w:pos="2880"/>
        </w:tabs>
        <w:ind w:left="2880" w:hanging="360"/>
      </w:pPr>
      <w:rPr>
        <w:rFonts w:ascii="Times New Roman" w:hAnsi="Times New Roman" w:hint="default"/>
      </w:rPr>
    </w:lvl>
    <w:lvl w:ilvl="4" w:tplc="38CE90D8" w:tentative="1">
      <w:start w:val="1"/>
      <w:numFmt w:val="bullet"/>
      <w:lvlText w:val="•"/>
      <w:lvlJc w:val="left"/>
      <w:pPr>
        <w:tabs>
          <w:tab w:val="num" w:pos="3600"/>
        </w:tabs>
        <w:ind w:left="3600" w:hanging="360"/>
      </w:pPr>
      <w:rPr>
        <w:rFonts w:ascii="Times New Roman" w:hAnsi="Times New Roman" w:hint="default"/>
      </w:rPr>
    </w:lvl>
    <w:lvl w:ilvl="5" w:tplc="298A0D46" w:tentative="1">
      <w:start w:val="1"/>
      <w:numFmt w:val="bullet"/>
      <w:lvlText w:val="•"/>
      <w:lvlJc w:val="left"/>
      <w:pPr>
        <w:tabs>
          <w:tab w:val="num" w:pos="4320"/>
        </w:tabs>
        <w:ind w:left="4320" w:hanging="360"/>
      </w:pPr>
      <w:rPr>
        <w:rFonts w:ascii="Times New Roman" w:hAnsi="Times New Roman" w:hint="default"/>
      </w:rPr>
    </w:lvl>
    <w:lvl w:ilvl="6" w:tplc="75C8F984" w:tentative="1">
      <w:start w:val="1"/>
      <w:numFmt w:val="bullet"/>
      <w:lvlText w:val="•"/>
      <w:lvlJc w:val="left"/>
      <w:pPr>
        <w:tabs>
          <w:tab w:val="num" w:pos="5040"/>
        </w:tabs>
        <w:ind w:left="5040" w:hanging="360"/>
      </w:pPr>
      <w:rPr>
        <w:rFonts w:ascii="Times New Roman" w:hAnsi="Times New Roman" w:hint="default"/>
      </w:rPr>
    </w:lvl>
    <w:lvl w:ilvl="7" w:tplc="D2F4770E" w:tentative="1">
      <w:start w:val="1"/>
      <w:numFmt w:val="bullet"/>
      <w:lvlText w:val="•"/>
      <w:lvlJc w:val="left"/>
      <w:pPr>
        <w:tabs>
          <w:tab w:val="num" w:pos="5760"/>
        </w:tabs>
        <w:ind w:left="5760" w:hanging="360"/>
      </w:pPr>
      <w:rPr>
        <w:rFonts w:ascii="Times New Roman" w:hAnsi="Times New Roman" w:hint="default"/>
      </w:rPr>
    </w:lvl>
    <w:lvl w:ilvl="8" w:tplc="F150190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9A62C2A"/>
    <w:multiLevelType w:val="hybridMultilevel"/>
    <w:tmpl w:val="CE984E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8"/>
  </w:num>
  <w:num w:numId="4">
    <w:abstractNumId w:val="2"/>
  </w:num>
  <w:num w:numId="5">
    <w:abstractNumId w:val="5"/>
  </w:num>
  <w:num w:numId="6">
    <w:abstractNumId w:val="7"/>
  </w:num>
  <w:num w:numId="7">
    <w:abstractNumId w:val="0"/>
  </w:num>
  <w:num w:numId="8">
    <w:abstractNumId w:val="3"/>
  </w:num>
  <w:num w:numId="9">
    <w:abstractNumId w:val="1"/>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9F"/>
    <w:rsid w:val="00000AB3"/>
    <w:rsid w:val="0000100D"/>
    <w:rsid w:val="00003AF4"/>
    <w:rsid w:val="000077BD"/>
    <w:rsid w:val="00017DD1"/>
    <w:rsid w:val="00027B25"/>
    <w:rsid w:val="00032E90"/>
    <w:rsid w:val="000332AD"/>
    <w:rsid w:val="0004049C"/>
    <w:rsid w:val="000447ED"/>
    <w:rsid w:val="00070507"/>
    <w:rsid w:val="00071B0F"/>
    <w:rsid w:val="00081FDB"/>
    <w:rsid w:val="000834B5"/>
    <w:rsid w:val="00085333"/>
    <w:rsid w:val="0008666A"/>
    <w:rsid w:val="0009456B"/>
    <w:rsid w:val="000A5BB9"/>
    <w:rsid w:val="000C0676"/>
    <w:rsid w:val="000C3395"/>
    <w:rsid w:val="000C3F02"/>
    <w:rsid w:val="000D1EF2"/>
    <w:rsid w:val="000E15F0"/>
    <w:rsid w:val="000E2704"/>
    <w:rsid w:val="001068EE"/>
    <w:rsid w:val="00112091"/>
    <w:rsid w:val="0011649E"/>
    <w:rsid w:val="00127EED"/>
    <w:rsid w:val="00146043"/>
    <w:rsid w:val="00152EB5"/>
    <w:rsid w:val="0016303A"/>
    <w:rsid w:val="001635D8"/>
    <w:rsid w:val="001644EC"/>
    <w:rsid w:val="00164859"/>
    <w:rsid w:val="00190F40"/>
    <w:rsid w:val="001A28E2"/>
    <w:rsid w:val="001B4F26"/>
    <w:rsid w:val="001C5708"/>
    <w:rsid w:val="001D0868"/>
    <w:rsid w:val="001D2340"/>
    <w:rsid w:val="001F7A95"/>
    <w:rsid w:val="00200410"/>
    <w:rsid w:val="00202413"/>
    <w:rsid w:val="00223A5D"/>
    <w:rsid w:val="00240AF1"/>
    <w:rsid w:val="0024648C"/>
    <w:rsid w:val="0025616F"/>
    <w:rsid w:val="00256D45"/>
    <w:rsid w:val="002602F0"/>
    <w:rsid w:val="00262406"/>
    <w:rsid w:val="002719F8"/>
    <w:rsid w:val="002725FB"/>
    <w:rsid w:val="00275E09"/>
    <w:rsid w:val="002B7403"/>
    <w:rsid w:val="002C0936"/>
    <w:rsid w:val="002D5B43"/>
    <w:rsid w:val="002E4A07"/>
    <w:rsid w:val="002E7C20"/>
    <w:rsid w:val="00301805"/>
    <w:rsid w:val="003106F7"/>
    <w:rsid w:val="00310E17"/>
    <w:rsid w:val="00314E10"/>
    <w:rsid w:val="00326F1B"/>
    <w:rsid w:val="00342158"/>
    <w:rsid w:val="003428AF"/>
    <w:rsid w:val="00372791"/>
    <w:rsid w:val="00384215"/>
    <w:rsid w:val="00397D47"/>
    <w:rsid w:val="003A5C53"/>
    <w:rsid w:val="003C4E60"/>
    <w:rsid w:val="003F3C9E"/>
    <w:rsid w:val="003F6FF4"/>
    <w:rsid w:val="003F7C52"/>
    <w:rsid w:val="00400969"/>
    <w:rsid w:val="004035E6"/>
    <w:rsid w:val="00405F71"/>
    <w:rsid w:val="00415F5F"/>
    <w:rsid w:val="0042038C"/>
    <w:rsid w:val="004214D9"/>
    <w:rsid w:val="0042161C"/>
    <w:rsid w:val="0042703D"/>
    <w:rsid w:val="00432FD4"/>
    <w:rsid w:val="00454269"/>
    <w:rsid w:val="004561EB"/>
    <w:rsid w:val="00456A4B"/>
    <w:rsid w:val="00460ED1"/>
    <w:rsid w:val="00461DCB"/>
    <w:rsid w:val="0046476E"/>
    <w:rsid w:val="00474E38"/>
    <w:rsid w:val="00480DA7"/>
    <w:rsid w:val="00486B18"/>
    <w:rsid w:val="00491A66"/>
    <w:rsid w:val="004941E2"/>
    <w:rsid w:val="0049467A"/>
    <w:rsid w:val="004A3B86"/>
    <w:rsid w:val="004B66C1"/>
    <w:rsid w:val="004B7AFB"/>
    <w:rsid w:val="004D64E0"/>
    <w:rsid w:val="004E2B28"/>
    <w:rsid w:val="004E735A"/>
    <w:rsid w:val="004F3B5E"/>
    <w:rsid w:val="004F6571"/>
    <w:rsid w:val="0050621F"/>
    <w:rsid w:val="00511592"/>
    <w:rsid w:val="00511645"/>
    <w:rsid w:val="00520CCD"/>
    <w:rsid w:val="00523407"/>
    <w:rsid w:val="00525DB8"/>
    <w:rsid w:val="00530A0B"/>
    <w:rsid w:val="005314CE"/>
    <w:rsid w:val="00532E88"/>
    <w:rsid w:val="005360D4"/>
    <w:rsid w:val="0054703C"/>
    <w:rsid w:val="0054754E"/>
    <w:rsid w:val="005509E7"/>
    <w:rsid w:val="0056338C"/>
    <w:rsid w:val="00567448"/>
    <w:rsid w:val="00574303"/>
    <w:rsid w:val="00576985"/>
    <w:rsid w:val="0059378C"/>
    <w:rsid w:val="00597B48"/>
    <w:rsid w:val="005A3A9B"/>
    <w:rsid w:val="005D3AEC"/>
    <w:rsid w:val="005D4280"/>
    <w:rsid w:val="005D5276"/>
    <w:rsid w:val="005E2C6D"/>
    <w:rsid w:val="005F06B9"/>
    <w:rsid w:val="005F422F"/>
    <w:rsid w:val="00600696"/>
    <w:rsid w:val="006017EF"/>
    <w:rsid w:val="00616028"/>
    <w:rsid w:val="00632DFF"/>
    <w:rsid w:val="00655729"/>
    <w:rsid w:val="00663108"/>
    <w:rsid w:val="006638AD"/>
    <w:rsid w:val="0066410A"/>
    <w:rsid w:val="00665B86"/>
    <w:rsid w:val="00671993"/>
    <w:rsid w:val="00676B92"/>
    <w:rsid w:val="00677A12"/>
    <w:rsid w:val="00682713"/>
    <w:rsid w:val="006860F9"/>
    <w:rsid w:val="006B424B"/>
    <w:rsid w:val="006E5F5F"/>
    <w:rsid w:val="006E7A25"/>
    <w:rsid w:val="006F14CF"/>
    <w:rsid w:val="006F6B92"/>
    <w:rsid w:val="007118E7"/>
    <w:rsid w:val="00722DE8"/>
    <w:rsid w:val="007324BD"/>
    <w:rsid w:val="00732883"/>
    <w:rsid w:val="00733AC6"/>
    <w:rsid w:val="007344B3"/>
    <w:rsid w:val="007352E9"/>
    <w:rsid w:val="00741733"/>
    <w:rsid w:val="007543A4"/>
    <w:rsid w:val="00760DBF"/>
    <w:rsid w:val="00770EEA"/>
    <w:rsid w:val="00796C31"/>
    <w:rsid w:val="007A1038"/>
    <w:rsid w:val="007A2A8D"/>
    <w:rsid w:val="007A3CE2"/>
    <w:rsid w:val="007B388F"/>
    <w:rsid w:val="007B42A7"/>
    <w:rsid w:val="007B5732"/>
    <w:rsid w:val="007D246E"/>
    <w:rsid w:val="007E3ABE"/>
    <w:rsid w:val="007E3D81"/>
    <w:rsid w:val="007E5F4C"/>
    <w:rsid w:val="00801038"/>
    <w:rsid w:val="00823336"/>
    <w:rsid w:val="0082362E"/>
    <w:rsid w:val="00827459"/>
    <w:rsid w:val="00850FE1"/>
    <w:rsid w:val="00857B88"/>
    <w:rsid w:val="00862DBC"/>
    <w:rsid w:val="008658E6"/>
    <w:rsid w:val="0086600D"/>
    <w:rsid w:val="00867725"/>
    <w:rsid w:val="008737FF"/>
    <w:rsid w:val="00884CA6"/>
    <w:rsid w:val="00887861"/>
    <w:rsid w:val="00895ECA"/>
    <w:rsid w:val="00897427"/>
    <w:rsid w:val="008B1B97"/>
    <w:rsid w:val="008E467C"/>
    <w:rsid w:val="008E4C18"/>
    <w:rsid w:val="008E5C8A"/>
    <w:rsid w:val="00900794"/>
    <w:rsid w:val="00904299"/>
    <w:rsid w:val="00907704"/>
    <w:rsid w:val="00907AA6"/>
    <w:rsid w:val="00923D93"/>
    <w:rsid w:val="00931E5B"/>
    <w:rsid w:val="00932D09"/>
    <w:rsid w:val="00942BD4"/>
    <w:rsid w:val="00956D39"/>
    <w:rsid w:val="0096166F"/>
    <w:rsid w:val="009622B2"/>
    <w:rsid w:val="00970F9F"/>
    <w:rsid w:val="009828AD"/>
    <w:rsid w:val="009832AC"/>
    <w:rsid w:val="00987389"/>
    <w:rsid w:val="00990C23"/>
    <w:rsid w:val="00991C5C"/>
    <w:rsid w:val="009B579F"/>
    <w:rsid w:val="009B5B69"/>
    <w:rsid w:val="009B5E37"/>
    <w:rsid w:val="009C58AA"/>
    <w:rsid w:val="009C7D71"/>
    <w:rsid w:val="009E2772"/>
    <w:rsid w:val="009E3C76"/>
    <w:rsid w:val="009F56A4"/>
    <w:rsid w:val="009F58BB"/>
    <w:rsid w:val="00A233E7"/>
    <w:rsid w:val="00A26520"/>
    <w:rsid w:val="00A41A69"/>
    <w:rsid w:val="00A41E64"/>
    <w:rsid w:val="00A4373B"/>
    <w:rsid w:val="00A44D6C"/>
    <w:rsid w:val="00A461B2"/>
    <w:rsid w:val="00A47089"/>
    <w:rsid w:val="00A5114A"/>
    <w:rsid w:val="00A53D1F"/>
    <w:rsid w:val="00A55529"/>
    <w:rsid w:val="00A6782C"/>
    <w:rsid w:val="00A83D5E"/>
    <w:rsid w:val="00A95502"/>
    <w:rsid w:val="00AA5273"/>
    <w:rsid w:val="00AA6B95"/>
    <w:rsid w:val="00AB0BF3"/>
    <w:rsid w:val="00AC300D"/>
    <w:rsid w:val="00AC7D43"/>
    <w:rsid w:val="00AE0F16"/>
    <w:rsid w:val="00AE1F72"/>
    <w:rsid w:val="00AE2D4B"/>
    <w:rsid w:val="00AE4DD5"/>
    <w:rsid w:val="00AE522F"/>
    <w:rsid w:val="00AF336E"/>
    <w:rsid w:val="00B04903"/>
    <w:rsid w:val="00B073AD"/>
    <w:rsid w:val="00B12708"/>
    <w:rsid w:val="00B204C0"/>
    <w:rsid w:val="00B276F0"/>
    <w:rsid w:val="00B41C69"/>
    <w:rsid w:val="00B42304"/>
    <w:rsid w:val="00B43908"/>
    <w:rsid w:val="00B446F4"/>
    <w:rsid w:val="00B6448A"/>
    <w:rsid w:val="00B65DFC"/>
    <w:rsid w:val="00B67CEB"/>
    <w:rsid w:val="00B70BF6"/>
    <w:rsid w:val="00B751CC"/>
    <w:rsid w:val="00B8441E"/>
    <w:rsid w:val="00B84BC6"/>
    <w:rsid w:val="00B96D9F"/>
    <w:rsid w:val="00BA7C03"/>
    <w:rsid w:val="00BB32D8"/>
    <w:rsid w:val="00BC0F25"/>
    <w:rsid w:val="00BE09D6"/>
    <w:rsid w:val="00BE1437"/>
    <w:rsid w:val="00BE602F"/>
    <w:rsid w:val="00BE6B20"/>
    <w:rsid w:val="00BF0694"/>
    <w:rsid w:val="00BF1F50"/>
    <w:rsid w:val="00BF34D4"/>
    <w:rsid w:val="00BF5E97"/>
    <w:rsid w:val="00C07DF9"/>
    <w:rsid w:val="00C10FF1"/>
    <w:rsid w:val="00C1416D"/>
    <w:rsid w:val="00C146D0"/>
    <w:rsid w:val="00C26086"/>
    <w:rsid w:val="00C30120"/>
    <w:rsid w:val="00C30E55"/>
    <w:rsid w:val="00C30EC5"/>
    <w:rsid w:val="00C5090B"/>
    <w:rsid w:val="00C5684D"/>
    <w:rsid w:val="00C5694C"/>
    <w:rsid w:val="00C63324"/>
    <w:rsid w:val="00C6669A"/>
    <w:rsid w:val="00C7191E"/>
    <w:rsid w:val="00C73661"/>
    <w:rsid w:val="00C81188"/>
    <w:rsid w:val="00C85A38"/>
    <w:rsid w:val="00C92B56"/>
    <w:rsid w:val="00C92FF3"/>
    <w:rsid w:val="00CB2968"/>
    <w:rsid w:val="00CB5E53"/>
    <w:rsid w:val="00CC4E5E"/>
    <w:rsid w:val="00CC6A22"/>
    <w:rsid w:val="00CC7CB7"/>
    <w:rsid w:val="00CD5DD6"/>
    <w:rsid w:val="00CE4A4B"/>
    <w:rsid w:val="00CF6984"/>
    <w:rsid w:val="00D02133"/>
    <w:rsid w:val="00D02808"/>
    <w:rsid w:val="00D21FCD"/>
    <w:rsid w:val="00D34CBE"/>
    <w:rsid w:val="00D461ED"/>
    <w:rsid w:val="00D50E5D"/>
    <w:rsid w:val="00D53D61"/>
    <w:rsid w:val="00D63363"/>
    <w:rsid w:val="00D65579"/>
    <w:rsid w:val="00D66A94"/>
    <w:rsid w:val="00D67973"/>
    <w:rsid w:val="00D82B1D"/>
    <w:rsid w:val="00D94AFB"/>
    <w:rsid w:val="00D95173"/>
    <w:rsid w:val="00DA5F94"/>
    <w:rsid w:val="00DA69F1"/>
    <w:rsid w:val="00DB58FC"/>
    <w:rsid w:val="00DB76E1"/>
    <w:rsid w:val="00DC3105"/>
    <w:rsid w:val="00DC6437"/>
    <w:rsid w:val="00DD2A14"/>
    <w:rsid w:val="00DE7199"/>
    <w:rsid w:val="00DF0EE0"/>
    <w:rsid w:val="00DF1BA0"/>
    <w:rsid w:val="00DF3694"/>
    <w:rsid w:val="00DF54E9"/>
    <w:rsid w:val="00E12BD4"/>
    <w:rsid w:val="00E161DB"/>
    <w:rsid w:val="00E16C7B"/>
    <w:rsid w:val="00E2704B"/>
    <w:rsid w:val="00E3310D"/>
    <w:rsid w:val="00E33A75"/>
    <w:rsid w:val="00E33DC8"/>
    <w:rsid w:val="00E37227"/>
    <w:rsid w:val="00E43A6E"/>
    <w:rsid w:val="00E46375"/>
    <w:rsid w:val="00E51148"/>
    <w:rsid w:val="00E60A59"/>
    <w:rsid w:val="00E630EB"/>
    <w:rsid w:val="00E67925"/>
    <w:rsid w:val="00E70342"/>
    <w:rsid w:val="00E75AE6"/>
    <w:rsid w:val="00E769DC"/>
    <w:rsid w:val="00E80215"/>
    <w:rsid w:val="00EA290E"/>
    <w:rsid w:val="00EA353A"/>
    <w:rsid w:val="00EB1BEE"/>
    <w:rsid w:val="00EB52A5"/>
    <w:rsid w:val="00EB7535"/>
    <w:rsid w:val="00EC1FC7"/>
    <w:rsid w:val="00EC655E"/>
    <w:rsid w:val="00EE0EDF"/>
    <w:rsid w:val="00EE33CA"/>
    <w:rsid w:val="00EE54CB"/>
    <w:rsid w:val="00EF1746"/>
    <w:rsid w:val="00F0029D"/>
    <w:rsid w:val="00F04B9B"/>
    <w:rsid w:val="00F0626A"/>
    <w:rsid w:val="00F1188F"/>
    <w:rsid w:val="00F149CC"/>
    <w:rsid w:val="00F20C8C"/>
    <w:rsid w:val="00F242E0"/>
    <w:rsid w:val="00F27BCB"/>
    <w:rsid w:val="00F42089"/>
    <w:rsid w:val="00F44CBC"/>
    <w:rsid w:val="00F46364"/>
    <w:rsid w:val="00F66355"/>
    <w:rsid w:val="00F74AAD"/>
    <w:rsid w:val="00F922E2"/>
    <w:rsid w:val="00F96CBB"/>
    <w:rsid w:val="00FA01A5"/>
    <w:rsid w:val="00FA29B1"/>
    <w:rsid w:val="00FB0126"/>
    <w:rsid w:val="00FC05F4"/>
    <w:rsid w:val="00FC1B24"/>
    <w:rsid w:val="00FC6297"/>
    <w:rsid w:val="00FD1412"/>
    <w:rsid w:val="00FD571A"/>
    <w:rsid w:val="00FD750F"/>
    <w:rsid w:val="00FE316E"/>
    <w:rsid w:val="00FF2C0B"/>
    <w:rsid w:val="00FF4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3D3660"/>
  <w15:docId w15:val="{DA429BE4-898A-4DE5-8C32-6DC1CBDF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40" w:after="40" w:line="259" w:lineRule="auto"/>
      </w:pPr>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12BD4"/>
  </w:style>
  <w:style w:type="paragraph" w:styleId="Heading1">
    <w:name w:val="heading 1"/>
    <w:basedOn w:val="Normal"/>
    <w:next w:val="Normal"/>
    <w:link w:val="Heading1Char"/>
    <w:uiPriority w:val="9"/>
    <w:qFormat/>
    <w:rsid w:val="00E12BD4"/>
    <w:pPr>
      <w:keepNext/>
      <w:keepLines/>
      <w:spacing w:before="40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E12BD4"/>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E12BD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12BD4"/>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12BD4"/>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12BD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12BD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12BD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12BD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uiPriority w:val="9"/>
    <w:rsid w:val="00E12BD4"/>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E12BD4"/>
    <w:rPr>
      <w:rFonts w:asciiTheme="majorHAnsi" w:eastAsiaTheme="majorEastAsia" w:hAnsiTheme="majorHAnsi" w:cstheme="majorBidi"/>
      <w:caps/>
      <w:sz w:val="28"/>
      <w:szCs w:val="28"/>
    </w:rPr>
  </w:style>
  <w:style w:type="character" w:styleId="PlaceholderText">
    <w:name w:val="Placeholder Text"/>
    <w:basedOn w:val="DefaultParagraphFont"/>
    <w:uiPriority w:val="99"/>
    <w:semiHidden/>
    <w:rsid w:val="00E3310D"/>
    <w:rPr>
      <w:color w:val="808080"/>
    </w:rPr>
  </w:style>
  <w:style w:type="table" w:styleId="TableGrid">
    <w:name w:val="Table Grid"/>
    <w:basedOn w:val="TableNormal"/>
    <w:uiPriority w:val="59"/>
    <w:rsid w:val="00FC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C1B2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F20C8C"/>
    <w:pPr>
      <w:ind w:left="720"/>
      <w:contextualSpacing/>
    </w:pPr>
  </w:style>
  <w:style w:type="character" w:customStyle="1" w:styleId="Heading3Char">
    <w:name w:val="Heading 3 Char"/>
    <w:basedOn w:val="DefaultParagraphFont"/>
    <w:link w:val="Heading3"/>
    <w:uiPriority w:val="9"/>
    <w:semiHidden/>
    <w:rsid w:val="00E12BD4"/>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12BD4"/>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12BD4"/>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12BD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12BD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12BD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12BD4"/>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12BD4"/>
    <w:pPr>
      <w:spacing w:line="240" w:lineRule="auto"/>
    </w:pPr>
    <w:rPr>
      <w:b/>
      <w:bCs/>
      <w:smallCaps/>
      <w:color w:val="595959" w:themeColor="text1" w:themeTint="A6"/>
    </w:rPr>
  </w:style>
  <w:style w:type="paragraph" w:styleId="Title">
    <w:name w:val="Title"/>
    <w:basedOn w:val="Normal"/>
    <w:next w:val="Normal"/>
    <w:link w:val="TitleChar"/>
    <w:uiPriority w:val="10"/>
    <w:qFormat/>
    <w:rsid w:val="00E12BD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12BD4"/>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12BD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12BD4"/>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12BD4"/>
    <w:rPr>
      <w:b/>
      <w:bCs/>
    </w:rPr>
  </w:style>
  <w:style w:type="character" w:styleId="Emphasis">
    <w:name w:val="Emphasis"/>
    <w:basedOn w:val="DefaultParagraphFont"/>
    <w:uiPriority w:val="20"/>
    <w:qFormat/>
    <w:rsid w:val="00E12BD4"/>
    <w:rPr>
      <w:i/>
      <w:iCs/>
    </w:rPr>
  </w:style>
  <w:style w:type="paragraph" w:styleId="NoSpacing">
    <w:name w:val="No Spacing"/>
    <w:uiPriority w:val="1"/>
    <w:qFormat/>
    <w:rsid w:val="00E12BD4"/>
    <w:pPr>
      <w:spacing w:after="0" w:line="240" w:lineRule="auto"/>
    </w:pPr>
  </w:style>
  <w:style w:type="paragraph" w:styleId="Quote">
    <w:name w:val="Quote"/>
    <w:basedOn w:val="Normal"/>
    <w:next w:val="Normal"/>
    <w:link w:val="QuoteChar"/>
    <w:uiPriority w:val="29"/>
    <w:qFormat/>
    <w:rsid w:val="00E12BD4"/>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12BD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12BD4"/>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12BD4"/>
    <w:rPr>
      <w:color w:val="404040" w:themeColor="text1" w:themeTint="BF"/>
      <w:sz w:val="32"/>
      <w:szCs w:val="32"/>
    </w:rPr>
  </w:style>
  <w:style w:type="character" w:styleId="SubtleEmphasis">
    <w:name w:val="Subtle Emphasis"/>
    <w:basedOn w:val="DefaultParagraphFont"/>
    <w:uiPriority w:val="19"/>
    <w:qFormat/>
    <w:rsid w:val="00E12BD4"/>
    <w:rPr>
      <w:i/>
      <w:iCs/>
      <w:color w:val="595959" w:themeColor="text1" w:themeTint="A6"/>
    </w:rPr>
  </w:style>
  <w:style w:type="character" w:styleId="IntenseEmphasis">
    <w:name w:val="Intense Emphasis"/>
    <w:basedOn w:val="DefaultParagraphFont"/>
    <w:uiPriority w:val="21"/>
    <w:qFormat/>
    <w:rsid w:val="00E12BD4"/>
    <w:rPr>
      <w:b/>
      <w:bCs/>
      <w:i/>
      <w:iCs/>
    </w:rPr>
  </w:style>
  <w:style w:type="character" w:styleId="SubtleReference">
    <w:name w:val="Subtle Reference"/>
    <w:basedOn w:val="DefaultParagraphFont"/>
    <w:uiPriority w:val="31"/>
    <w:qFormat/>
    <w:rsid w:val="00E12BD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12BD4"/>
    <w:rPr>
      <w:b/>
      <w:bCs/>
      <w:caps w:val="0"/>
      <w:smallCaps/>
      <w:color w:val="auto"/>
      <w:spacing w:val="3"/>
      <w:u w:val="single"/>
    </w:rPr>
  </w:style>
  <w:style w:type="character" w:styleId="BookTitle">
    <w:name w:val="Book Title"/>
    <w:basedOn w:val="DefaultParagraphFont"/>
    <w:uiPriority w:val="33"/>
    <w:qFormat/>
    <w:rsid w:val="00E12BD4"/>
    <w:rPr>
      <w:b/>
      <w:bCs/>
      <w:smallCaps/>
      <w:spacing w:val="7"/>
    </w:rPr>
  </w:style>
  <w:style w:type="paragraph" w:styleId="TOCHeading">
    <w:name w:val="TOC Heading"/>
    <w:basedOn w:val="Heading1"/>
    <w:next w:val="Normal"/>
    <w:uiPriority w:val="39"/>
    <w:semiHidden/>
    <w:unhideWhenUsed/>
    <w:qFormat/>
    <w:rsid w:val="00E12BD4"/>
    <w:pPr>
      <w:outlineLvl w:val="9"/>
    </w:pPr>
  </w:style>
  <w:style w:type="paragraph" w:styleId="z-TopofForm">
    <w:name w:val="HTML Top of Form"/>
    <w:basedOn w:val="Normal"/>
    <w:next w:val="Normal"/>
    <w:link w:val="z-TopofFormChar"/>
    <w:hidden/>
    <w:semiHidden/>
    <w:unhideWhenUsed/>
    <w:rsid w:val="004B7AF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4B7AFB"/>
    <w:rPr>
      <w:rFonts w:ascii="Arial" w:hAnsi="Arial" w:cs="Arial"/>
      <w:vanish/>
      <w:sz w:val="16"/>
      <w:szCs w:val="16"/>
    </w:rPr>
  </w:style>
  <w:style w:type="paragraph" w:styleId="z-BottomofForm">
    <w:name w:val="HTML Bottom of Form"/>
    <w:basedOn w:val="Normal"/>
    <w:next w:val="Normal"/>
    <w:link w:val="z-BottomofFormChar"/>
    <w:hidden/>
    <w:semiHidden/>
    <w:unhideWhenUsed/>
    <w:rsid w:val="004B7AF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4B7AFB"/>
    <w:rPr>
      <w:rFonts w:ascii="Arial" w:hAnsi="Arial" w:cs="Arial"/>
      <w:vanish/>
      <w:sz w:val="16"/>
      <w:szCs w:val="16"/>
    </w:rPr>
  </w:style>
  <w:style w:type="character" w:styleId="Hyperlink">
    <w:name w:val="Hyperlink"/>
    <w:basedOn w:val="DefaultParagraphFont"/>
    <w:uiPriority w:val="99"/>
    <w:unhideWhenUsed/>
    <w:rsid w:val="00112091"/>
    <w:rPr>
      <w:color w:val="0000FF"/>
      <w:u w:val="single"/>
    </w:rPr>
  </w:style>
  <w:style w:type="paragraph" w:styleId="PlainText">
    <w:name w:val="Plain Text"/>
    <w:basedOn w:val="Normal"/>
    <w:link w:val="PlainTextChar"/>
    <w:uiPriority w:val="99"/>
    <w:unhideWhenUsed/>
    <w:rsid w:val="00DF54E9"/>
    <w:pPr>
      <w:spacing w:before="0" w:after="0" w:line="240" w:lineRule="auto"/>
    </w:pPr>
    <w:rPr>
      <w:rFonts w:ascii="Calibri" w:eastAsiaTheme="minorHAnsi" w:hAnsi="Calibri"/>
      <w:szCs w:val="21"/>
      <w:lang w:val="en-GB"/>
    </w:rPr>
  </w:style>
  <w:style w:type="character" w:customStyle="1" w:styleId="PlainTextChar">
    <w:name w:val="Plain Text Char"/>
    <w:basedOn w:val="DefaultParagraphFont"/>
    <w:link w:val="PlainText"/>
    <w:uiPriority w:val="99"/>
    <w:rsid w:val="00DF54E9"/>
    <w:rPr>
      <w:rFonts w:ascii="Calibri" w:eastAsiaTheme="minorHAnsi" w:hAnsi="Calibri"/>
      <w:szCs w:val="21"/>
      <w:lang w:val="en-GB"/>
    </w:rPr>
  </w:style>
  <w:style w:type="table" w:styleId="GridTable1Light-Accent6">
    <w:name w:val="Grid Table 1 Light Accent 6"/>
    <w:basedOn w:val="TableNormal"/>
    <w:uiPriority w:val="46"/>
    <w:rsid w:val="00405F7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A2A8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A2A8D"/>
  </w:style>
  <w:style w:type="paragraph" w:styleId="Footer">
    <w:name w:val="footer"/>
    <w:basedOn w:val="Normal"/>
    <w:link w:val="FooterChar"/>
    <w:uiPriority w:val="99"/>
    <w:unhideWhenUsed/>
    <w:rsid w:val="007A2A8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A2A8D"/>
  </w:style>
  <w:style w:type="character" w:styleId="CommentReference">
    <w:name w:val="annotation reference"/>
    <w:basedOn w:val="DefaultParagraphFont"/>
    <w:semiHidden/>
    <w:unhideWhenUsed/>
    <w:rsid w:val="00C26086"/>
    <w:rPr>
      <w:sz w:val="16"/>
      <w:szCs w:val="16"/>
    </w:rPr>
  </w:style>
  <w:style w:type="paragraph" w:styleId="CommentText">
    <w:name w:val="annotation text"/>
    <w:basedOn w:val="Normal"/>
    <w:link w:val="CommentTextChar"/>
    <w:semiHidden/>
    <w:unhideWhenUsed/>
    <w:rsid w:val="00C26086"/>
    <w:pPr>
      <w:spacing w:line="240" w:lineRule="auto"/>
    </w:pPr>
    <w:rPr>
      <w:sz w:val="20"/>
      <w:szCs w:val="20"/>
    </w:rPr>
  </w:style>
  <w:style w:type="character" w:customStyle="1" w:styleId="CommentTextChar">
    <w:name w:val="Comment Text Char"/>
    <w:basedOn w:val="DefaultParagraphFont"/>
    <w:link w:val="CommentText"/>
    <w:semiHidden/>
    <w:rsid w:val="00C26086"/>
    <w:rPr>
      <w:sz w:val="20"/>
      <w:szCs w:val="20"/>
    </w:rPr>
  </w:style>
  <w:style w:type="paragraph" w:styleId="CommentSubject">
    <w:name w:val="annotation subject"/>
    <w:basedOn w:val="CommentText"/>
    <w:next w:val="CommentText"/>
    <w:link w:val="CommentSubjectChar"/>
    <w:semiHidden/>
    <w:unhideWhenUsed/>
    <w:rsid w:val="00C26086"/>
    <w:rPr>
      <w:b/>
      <w:bCs/>
    </w:rPr>
  </w:style>
  <w:style w:type="character" w:customStyle="1" w:styleId="CommentSubjectChar">
    <w:name w:val="Comment Subject Char"/>
    <w:basedOn w:val="CommentTextChar"/>
    <w:link w:val="CommentSubject"/>
    <w:semiHidden/>
    <w:rsid w:val="00C260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339">
      <w:bodyDiv w:val="1"/>
      <w:marLeft w:val="0"/>
      <w:marRight w:val="0"/>
      <w:marTop w:val="0"/>
      <w:marBottom w:val="0"/>
      <w:divBdr>
        <w:top w:val="none" w:sz="0" w:space="0" w:color="auto"/>
        <w:left w:val="none" w:sz="0" w:space="0" w:color="auto"/>
        <w:bottom w:val="none" w:sz="0" w:space="0" w:color="auto"/>
        <w:right w:val="none" w:sz="0" w:space="0" w:color="auto"/>
      </w:divBdr>
    </w:div>
    <w:div w:id="503402775">
      <w:bodyDiv w:val="1"/>
      <w:marLeft w:val="0"/>
      <w:marRight w:val="0"/>
      <w:marTop w:val="0"/>
      <w:marBottom w:val="0"/>
      <w:divBdr>
        <w:top w:val="none" w:sz="0" w:space="0" w:color="auto"/>
        <w:left w:val="none" w:sz="0" w:space="0" w:color="auto"/>
        <w:bottom w:val="none" w:sz="0" w:space="0" w:color="auto"/>
        <w:right w:val="none" w:sz="0" w:space="0" w:color="auto"/>
      </w:divBdr>
      <w:divsChild>
        <w:div w:id="2000453195">
          <w:marLeft w:val="547"/>
          <w:marRight w:val="0"/>
          <w:marTop w:val="0"/>
          <w:marBottom w:val="0"/>
          <w:divBdr>
            <w:top w:val="none" w:sz="0" w:space="0" w:color="auto"/>
            <w:left w:val="none" w:sz="0" w:space="0" w:color="auto"/>
            <w:bottom w:val="none" w:sz="0" w:space="0" w:color="auto"/>
            <w:right w:val="none" w:sz="0" w:space="0" w:color="auto"/>
          </w:divBdr>
        </w:div>
      </w:divsChild>
    </w:div>
    <w:div w:id="504323041">
      <w:bodyDiv w:val="1"/>
      <w:marLeft w:val="0"/>
      <w:marRight w:val="0"/>
      <w:marTop w:val="0"/>
      <w:marBottom w:val="0"/>
      <w:divBdr>
        <w:top w:val="none" w:sz="0" w:space="0" w:color="auto"/>
        <w:left w:val="none" w:sz="0" w:space="0" w:color="auto"/>
        <w:bottom w:val="none" w:sz="0" w:space="0" w:color="auto"/>
        <w:right w:val="none" w:sz="0" w:space="0" w:color="auto"/>
      </w:divBdr>
    </w:div>
    <w:div w:id="504829627">
      <w:bodyDiv w:val="1"/>
      <w:marLeft w:val="0"/>
      <w:marRight w:val="0"/>
      <w:marTop w:val="0"/>
      <w:marBottom w:val="0"/>
      <w:divBdr>
        <w:top w:val="none" w:sz="0" w:space="0" w:color="auto"/>
        <w:left w:val="none" w:sz="0" w:space="0" w:color="auto"/>
        <w:bottom w:val="none" w:sz="0" w:space="0" w:color="auto"/>
        <w:right w:val="none" w:sz="0" w:space="0" w:color="auto"/>
      </w:divBdr>
      <w:divsChild>
        <w:div w:id="464783318">
          <w:marLeft w:val="547"/>
          <w:marRight w:val="0"/>
          <w:marTop w:val="0"/>
          <w:marBottom w:val="0"/>
          <w:divBdr>
            <w:top w:val="none" w:sz="0" w:space="0" w:color="auto"/>
            <w:left w:val="none" w:sz="0" w:space="0" w:color="auto"/>
            <w:bottom w:val="none" w:sz="0" w:space="0" w:color="auto"/>
            <w:right w:val="none" w:sz="0" w:space="0" w:color="auto"/>
          </w:divBdr>
        </w:div>
      </w:divsChild>
    </w:div>
    <w:div w:id="564150687">
      <w:bodyDiv w:val="1"/>
      <w:marLeft w:val="0"/>
      <w:marRight w:val="0"/>
      <w:marTop w:val="0"/>
      <w:marBottom w:val="0"/>
      <w:divBdr>
        <w:top w:val="none" w:sz="0" w:space="0" w:color="auto"/>
        <w:left w:val="none" w:sz="0" w:space="0" w:color="auto"/>
        <w:bottom w:val="none" w:sz="0" w:space="0" w:color="auto"/>
        <w:right w:val="none" w:sz="0" w:space="0" w:color="auto"/>
      </w:divBdr>
      <w:divsChild>
        <w:div w:id="156582160">
          <w:marLeft w:val="547"/>
          <w:marRight w:val="0"/>
          <w:marTop w:val="0"/>
          <w:marBottom w:val="0"/>
          <w:divBdr>
            <w:top w:val="none" w:sz="0" w:space="0" w:color="auto"/>
            <w:left w:val="none" w:sz="0" w:space="0" w:color="auto"/>
            <w:bottom w:val="none" w:sz="0" w:space="0" w:color="auto"/>
            <w:right w:val="none" w:sz="0" w:space="0" w:color="auto"/>
          </w:divBdr>
        </w:div>
      </w:divsChild>
    </w:div>
    <w:div w:id="631793498">
      <w:bodyDiv w:val="1"/>
      <w:marLeft w:val="0"/>
      <w:marRight w:val="0"/>
      <w:marTop w:val="0"/>
      <w:marBottom w:val="0"/>
      <w:divBdr>
        <w:top w:val="none" w:sz="0" w:space="0" w:color="auto"/>
        <w:left w:val="none" w:sz="0" w:space="0" w:color="auto"/>
        <w:bottom w:val="none" w:sz="0" w:space="0" w:color="auto"/>
        <w:right w:val="none" w:sz="0" w:space="0" w:color="auto"/>
      </w:divBdr>
      <w:divsChild>
        <w:div w:id="1600408999">
          <w:marLeft w:val="547"/>
          <w:marRight w:val="0"/>
          <w:marTop w:val="0"/>
          <w:marBottom w:val="0"/>
          <w:divBdr>
            <w:top w:val="none" w:sz="0" w:space="0" w:color="auto"/>
            <w:left w:val="none" w:sz="0" w:space="0" w:color="auto"/>
            <w:bottom w:val="none" w:sz="0" w:space="0" w:color="auto"/>
            <w:right w:val="none" w:sz="0" w:space="0" w:color="auto"/>
          </w:divBdr>
        </w:div>
      </w:divsChild>
    </w:div>
    <w:div w:id="642081944">
      <w:bodyDiv w:val="1"/>
      <w:marLeft w:val="0"/>
      <w:marRight w:val="0"/>
      <w:marTop w:val="0"/>
      <w:marBottom w:val="0"/>
      <w:divBdr>
        <w:top w:val="none" w:sz="0" w:space="0" w:color="auto"/>
        <w:left w:val="none" w:sz="0" w:space="0" w:color="auto"/>
        <w:bottom w:val="none" w:sz="0" w:space="0" w:color="auto"/>
        <w:right w:val="none" w:sz="0" w:space="0" w:color="auto"/>
      </w:divBdr>
    </w:div>
    <w:div w:id="649556238">
      <w:bodyDiv w:val="1"/>
      <w:marLeft w:val="0"/>
      <w:marRight w:val="0"/>
      <w:marTop w:val="0"/>
      <w:marBottom w:val="0"/>
      <w:divBdr>
        <w:top w:val="none" w:sz="0" w:space="0" w:color="auto"/>
        <w:left w:val="none" w:sz="0" w:space="0" w:color="auto"/>
        <w:bottom w:val="none" w:sz="0" w:space="0" w:color="auto"/>
        <w:right w:val="none" w:sz="0" w:space="0" w:color="auto"/>
      </w:divBdr>
      <w:divsChild>
        <w:div w:id="1475676161">
          <w:marLeft w:val="547"/>
          <w:marRight w:val="0"/>
          <w:marTop w:val="0"/>
          <w:marBottom w:val="0"/>
          <w:divBdr>
            <w:top w:val="none" w:sz="0" w:space="0" w:color="auto"/>
            <w:left w:val="none" w:sz="0" w:space="0" w:color="auto"/>
            <w:bottom w:val="none" w:sz="0" w:space="0" w:color="auto"/>
            <w:right w:val="none" w:sz="0" w:space="0" w:color="auto"/>
          </w:divBdr>
        </w:div>
      </w:divsChild>
    </w:div>
    <w:div w:id="776173690">
      <w:bodyDiv w:val="1"/>
      <w:marLeft w:val="0"/>
      <w:marRight w:val="0"/>
      <w:marTop w:val="0"/>
      <w:marBottom w:val="0"/>
      <w:divBdr>
        <w:top w:val="none" w:sz="0" w:space="0" w:color="auto"/>
        <w:left w:val="none" w:sz="0" w:space="0" w:color="auto"/>
        <w:bottom w:val="none" w:sz="0" w:space="0" w:color="auto"/>
        <w:right w:val="none" w:sz="0" w:space="0" w:color="auto"/>
      </w:divBdr>
      <w:divsChild>
        <w:div w:id="1845586315">
          <w:marLeft w:val="547"/>
          <w:marRight w:val="0"/>
          <w:marTop w:val="0"/>
          <w:marBottom w:val="0"/>
          <w:divBdr>
            <w:top w:val="none" w:sz="0" w:space="0" w:color="auto"/>
            <w:left w:val="none" w:sz="0" w:space="0" w:color="auto"/>
            <w:bottom w:val="none" w:sz="0" w:space="0" w:color="auto"/>
            <w:right w:val="none" w:sz="0" w:space="0" w:color="auto"/>
          </w:divBdr>
        </w:div>
      </w:divsChild>
    </w:div>
    <w:div w:id="1317416858">
      <w:bodyDiv w:val="1"/>
      <w:marLeft w:val="0"/>
      <w:marRight w:val="0"/>
      <w:marTop w:val="0"/>
      <w:marBottom w:val="0"/>
      <w:divBdr>
        <w:top w:val="none" w:sz="0" w:space="0" w:color="auto"/>
        <w:left w:val="none" w:sz="0" w:space="0" w:color="auto"/>
        <w:bottom w:val="none" w:sz="0" w:space="0" w:color="auto"/>
        <w:right w:val="none" w:sz="0" w:space="0" w:color="auto"/>
      </w:divBdr>
      <w:divsChild>
        <w:div w:id="413860092">
          <w:marLeft w:val="547"/>
          <w:marRight w:val="0"/>
          <w:marTop w:val="0"/>
          <w:marBottom w:val="0"/>
          <w:divBdr>
            <w:top w:val="none" w:sz="0" w:space="0" w:color="auto"/>
            <w:left w:val="none" w:sz="0" w:space="0" w:color="auto"/>
            <w:bottom w:val="none" w:sz="0" w:space="0" w:color="auto"/>
            <w:right w:val="none" w:sz="0" w:space="0" w:color="auto"/>
          </w:divBdr>
        </w:div>
      </w:divsChild>
    </w:div>
    <w:div w:id="1478957406">
      <w:bodyDiv w:val="1"/>
      <w:marLeft w:val="0"/>
      <w:marRight w:val="0"/>
      <w:marTop w:val="0"/>
      <w:marBottom w:val="0"/>
      <w:divBdr>
        <w:top w:val="none" w:sz="0" w:space="0" w:color="auto"/>
        <w:left w:val="none" w:sz="0" w:space="0" w:color="auto"/>
        <w:bottom w:val="none" w:sz="0" w:space="0" w:color="auto"/>
        <w:right w:val="none" w:sz="0" w:space="0" w:color="auto"/>
      </w:divBdr>
      <w:divsChild>
        <w:div w:id="2016151875">
          <w:marLeft w:val="547"/>
          <w:marRight w:val="0"/>
          <w:marTop w:val="0"/>
          <w:marBottom w:val="0"/>
          <w:divBdr>
            <w:top w:val="none" w:sz="0" w:space="0" w:color="auto"/>
            <w:left w:val="none" w:sz="0" w:space="0" w:color="auto"/>
            <w:bottom w:val="none" w:sz="0" w:space="0" w:color="auto"/>
            <w:right w:val="none" w:sz="0" w:space="0" w:color="auto"/>
          </w:divBdr>
        </w:div>
      </w:divsChild>
    </w:div>
    <w:div w:id="1526283886">
      <w:bodyDiv w:val="1"/>
      <w:marLeft w:val="0"/>
      <w:marRight w:val="0"/>
      <w:marTop w:val="0"/>
      <w:marBottom w:val="0"/>
      <w:divBdr>
        <w:top w:val="none" w:sz="0" w:space="0" w:color="auto"/>
        <w:left w:val="none" w:sz="0" w:space="0" w:color="auto"/>
        <w:bottom w:val="none" w:sz="0" w:space="0" w:color="auto"/>
        <w:right w:val="none" w:sz="0" w:space="0" w:color="auto"/>
      </w:divBdr>
      <w:divsChild>
        <w:div w:id="1928494238">
          <w:marLeft w:val="547"/>
          <w:marRight w:val="0"/>
          <w:marTop w:val="0"/>
          <w:marBottom w:val="0"/>
          <w:divBdr>
            <w:top w:val="none" w:sz="0" w:space="0" w:color="auto"/>
            <w:left w:val="none" w:sz="0" w:space="0" w:color="auto"/>
            <w:bottom w:val="none" w:sz="0" w:space="0" w:color="auto"/>
            <w:right w:val="none" w:sz="0" w:space="0" w:color="auto"/>
          </w:divBdr>
        </w:div>
      </w:divsChild>
    </w:div>
    <w:div w:id="1712026407">
      <w:bodyDiv w:val="1"/>
      <w:marLeft w:val="0"/>
      <w:marRight w:val="0"/>
      <w:marTop w:val="0"/>
      <w:marBottom w:val="0"/>
      <w:divBdr>
        <w:top w:val="none" w:sz="0" w:space="0" w:color="auto"/>
        <w:left w:val="none" w:sz="0" w:space="0" w:color="auto"/>
        <w:bottom w:val="none" w:sz="0" w:space="0" w:color="auto"/>
        <w:right w:val="none" w:sz="0" w:space="0" w:color="auto"/>
      </w:divBdr>
      <w:divsChild>
        <w:div w:id="1806003267">
          <w:marLeft w:val="547"/>
          <w:marRight w:val="0"/>
          <w:marTop w:val="0"/>
          <w:marBottom w:val="0"/>
          <w:divBdr>
            <w:top w:val="none" w:sz="0" w:space="0" w:color="auto"/>
            <w:left w:val="none" w:sz="0" w:space="0" w:color="auto"/>
            <w:bottom w:val="none" w:sz="0" w:space="0" w:color="auto"/>
            <w:right w:val="none" w:sz="0" w:space="0" w:color="auto"/>
          </w:divBdr>
        </w:div>
      </w:divsChild>
    </w:div>
    <w:div w:id="1735198509">
      <w:bodyDiv w:val="1"/>
      <w:marLeft w:val="0"/>
      <w:marRight w:val="0"/>
      <w:marTop w:val="0"/>
      <w:marBottom w:val="0"/>
      <w:divBdr>
        <w:top w:val="none" w:sz="0" w:space="0" w:color="auto"/>
        <w:left w:val="none" w:sz="0" w:space="0" w:color="auto"/>
        <w:bottom w:val="none" w:sz="0" w:space="0" w:color="auto"/>
        <w:right w:val="none" w:sz="0" w:space="0" w:color="auto"/>
      </w:divBdr>
      <w:divsChild>
        <w:div w:id="1958634639">
          <w:marLeft w:val="547"/>
          <w:marRight w:val="0"/>
          <w:marTop w:val="0"/>
          <w:marBottom w:val="0"/>
          <w:divBdr>
            <w:top w:val="none" w:sz="0" w:space="0" w:color="auto"/>
            <w:left w:val="none" w:sz="0" w:space="0" w:color="auto"/>
            <w:bottom w:val="none" w:sz="0" w:space="0" w:color="auto"/>
            <w:right w:val="none" w:sz="0" w:space="0" w:color="auto"/>
          </w:divBdr>
        </w:div>
      </w:divsChild>
    </w:div>
    <w:div w:id="1913468508">
      <w:bodyDiv w:val="1"/>
      <w:marLeft w:val="0"/>
      <w:marRight w:val="0"/>
      <w:marTop w:val="0"/>
      <w:marBottom w:val="0"/>
      <w:divBdr>
        <w:top w:val="none" w:sz="0" w:space="0" w:color="auto"/>
        <w:left w:val="none" w:sz="0" w:space="0" w:color="auto"/>
        <w:bottom w:val="none" w:sz="0" w:space="0" w:color="auto"/>
        <w:right w:val="none" w:sz="0" w:space="0" w:color="auto"/>
      </w:divBdr>
    </w:div>
    <w:div w:id="1930691616">
      <w:bodyDiv w:val="1"/>
      <w:marLeft w:val="0"/>
      <w:marRight w:val="0"/>
      <w:marTop w:val="0"/>
      <w:marBottom w:val="0"/>
      <w:divBdr>
        <w:top w:val="none" w:sz="0" w:space="0" w:color="auto"/>
        <w:left w:val="none" w:sz="0" w:space="0" w:color="auto"/>
        <w:bottom w:val="none" w:sz="0" w:space="0" w:color="auto"/>
        <w:right w:val="none" w:sz="0" w:space="0" w:color="auto"/>
      </w:divBdr>
      <w:divsChild>
        <w:div w:id="1282300544">
          <w:marLeft w:val="547"/>
          <w:marRight w:val="0"/>
          <w:marTop w:val="0"/>
          <w:marBottom w:val="0"/>
          <w:divBdr>
            <w:top w:val="none" w:sz="0" w:space="0" w:color="auto"/>
            <w:left w:val="none" w:sz="0" w:space="0" w:color="auto"/>
            <w:bottom w:val="none" w:sz="0" w:space="0" w:color="auto"/>
            <w:right w:val="none" w:sz="0" w:space="0" w:color="auto"/>
          </w:divBdr>
        </w:div>
      </w:divsChild>
    </w:div>
    <w:div w:id="1954705646">
      <w:bodyDiv w:val="1"/>
      <w:marLeft w:val="0"/>
      <w:marRight w:val="0"/>
      <w:marTop w:val="0"/>
      <w:marBottom w:val="0"/>
      <w:divBdr>
        <w:top w:val="none" w:sz="0" w:space="0" w:color="auto"/>
        <w:left w:val="none" w:sz="0" w:space="0" w:color="auto"/>
        <w:bottom w:val="none" w:sz="0" w:space="0" w:color="auto"/>
        <w:right w:val="none" w:sz="0" w:space="0" w:color="auto"/>
      </w:divBdr>
    </w:div>
    <w:div w:id="1961716411">
      <w:bodyDiv w:val="1"/>
      <w:marLeft w:val="0"/>
      <w:marRight w:val="0"/>
      <w:marTop w:val="0"/>
      <w:marBottom w:val="0"/>
      <w:divBdr>
        <w:top w:val="none" w:sz="0" w:space="0" w:color="auto"/>
        <w:left w:val="none" w:sz="0" w:space="0" w:color="auto"/>
        <w:bottom w:val="none" w:sz="0" w:space="0" w:color="auto"/>
        <w:right w:val="none" w:sz="0" w:space="0" w:color="auto"/>
      </w:divBdr>
      <w:divsChild>
        <w:div w:id="1242836871">
          <w:marLeft w:val="547"/>
          <w:marRight w:val="0"/>
          <w:marTop w:val="0"/>
          <w:marBottom w:val="0"/>
          <w:divBdr>
            <w:top w:val="none" w:sz="0" w:space="0" w:color="auto"/>
            <w:left w:val="none" w:sz="0" w:space="0" w:color="auto"/>
            <w:bottom w:val="none" w:sz="0" w:space="0" w:color="auto"/>
            <w:right w:val="none" w:sz="0" w:space="0" w:color="auto"/>
          </w:divBdr>
        </w:div>
      </w:divsChild>
    </w:div>
    <w:div w:id="1992709340">
      <w:bodyDiv w:val="1"/>
      <w:marLeft w:val="0"/>
      <w:marRight w:val="0"/>
      <w:marTop w:val="0"/>
      <w:marBottom w:val="0"/>
      <w:divBdr>
        <w:top w:val="none" w:sz="0" w:space="0" w:color="auto"/>
        <w:left w:val="none" w:sz="0" w:space="0" w:color="auto"/>
        <w:bottom w:val="none" w:sz="0" w:space="0" w:color="auto"/>
        <w:right w:val="none" w:sz="0" w:space="0" w:color="auto"/>
      </w:divBdr>
      <w:divsChild>
        <w:div w:id="1649825084">
          <w:marLeft w:val="547"/>
          <w:marRight w:val="0"/>
          <w:marTop w:val="0"/>
          <w:marBottom w:val="0"/>
          <w:divBdr>
            <w:top w:val="none" w:sz="0" w:space="0" w:color="auto"/>
            <w:left w:val="none" w:sz="0" w:space="0" w:color="auto"/>
            <w:bottom w:val="none" w:sz="0" w:space="0" w:color="auto"/>
            <w:right w:val="none" w:sz="0" w:space="0" w:color="auto"/>
          </w:divBdr>
        </w:div>
      </w:divsChild>
    </w:div>
    <w:div w:id="2045791836">
      <w:bodyDiv w:val="1"/>
      <w:marLeft w:val="0"/>
      <w:marRight w:val="0"/>
      <w:marTop w:val="0"/>
      <w:marBottom w:val="0"/>
      <w:divBdr>
        <w:top w:val="none" w:sz="0" w:space="0" w:color="auto"/>
        <w:left w:val="none" w:sz="0" w:space="0" w:color="auto"/>
        <w:bottom w:val="none" w:sz="0" w:space="0" w:color="auto"/>
        <w:right w:val="none" w:sz="0" w:space="0" w:color="auto"/>
      </w:divBdr>
      <w:divsChild>
        <w:div w:id="646856905">
          <w:marLeft w:val="547"/>
          <w:marRight w:val="0"/>
          <w:marTop w:val="0"/>
          <w:marBottom w:val="0"/>
          <w:divBdr>
            <w:top w:val="none" w:sz="0" w:space="0" w:color="auto"/>
            <w:left w:val="none" w:sz="0" w:space="0" w:color="auto"/>
            <w:bottom w:val="none" w:sz="0" w:space="0" w:color="auto"/>
            <w:right w:val="none" w:sz="0" w:space="0" w:color="auto"/>
          </w:divBdr>
        </w:div>
      </w:divsChild>
    </w:div>
    <w:div w:id="2129854819">
      <w:bodyDiv w:val="1"/>
      <w:marLeft w:val="0"/>
      <w:marRight w:val="0"/>
      <w:marTop w:val="0"/>
      <w:marBottom w:val="0"/>
      <w:divBdr>
        <w:top w:val="none" w:sz="0" w:space="0" w:color="auto"/>
        <w:left w:val="none" w:sz="0" w:space="0" w:color="auto"/>
        <w:bottom w:val="none" w:sz="0" w:space="0" w:color="auto"/>
        <w:right w:val="none" w:sz="0" w:space="0" w:color="auto"/>
      </w:divBdr>
      <w:divsChild>
        <w:div w:id="8383033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diagramColors" Target="diagrams/colors6.xml"/><Relationship Id="rId3" Type="http://schemas.openxmlformats.org/officeDocument/2006/relationships/numbering" Target="numbering.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diagramLayout" Target="diagrams/layout7.xml"/><Relationship Id="rId47" Type="http://schemas.openxmlformats.org/officeDocument/2006/relationships/diagramLayout" Target="diagrams/layout8.xml"/><Relationship Id="rId50" Type="http://schemas.microsoft.com/office/2007/relationships/diagramDrawing" Target="diagrams/drawing8.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41" Type="http://schemas.openxmlformats.org/officeDocument/2006/relationships/diagramData" Target="diagrams/data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Colors" Target="diagrams/colors8.xml"/><Relationship Id="rId10" Type="http://schemas.openxmlformats.org/officeDocument/2006/relationships/hyperlink" Target="mailto:DPO@actionforcarers.org.uk" TargetMode="External"/><Relationship Id="rId19" Type="http://schemas.openxmlformats.org/officeDocument/2006/relationships/diagramColors" Target="diagrams/colors2.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8" Type="http://schemas.openxmlformats.org/officeDocument/2006/relationships/endnotes" Target="endnotes.xml"/><Relationship Id="rId51" Type="http://schemas.openxmlformats.org/officeDocument/2006/relationships/hyperlink" Target="http://www.actionforcarers.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DATA%20PROTECTION%20AND%20CONSENT%20FORMS\Professional%20Carer%20Referral%20Templates\SYC%20AP1%20Young%20Carers%20Application%20Form%20for%20Self%20or%20Professionals%20v11.19%20Hard%20Copy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38C869-6FA4-4D9C-BCEA-69AB96E7DCFE}" type="doc">
      <dgm:prSet loTypeId="urn:microsoft.com/office/officeart/2005/8/layout/default" loCatId="list" qsTypeId="urn:microsoft.com/office/officeart/2005/8/quickstyle/simple4" qsCatId="simple" csTypeId="urn:microsoft.com/office/officeart/2005/8/colors/accent6_2" csCatId="accent6" phldr="1"/>
      <dgm:spPr/>
      <dgm:t>
        <a:bodyPr/>
        <a:lstStyle/>
        <a:p>
          <a:endParaRPr lang="en-GB"/>
        </a:p>
      </dgm:t>
    </dgm:pt>
    <dgm:pt modelId="{2C3CD574-EC97-4320-968B-543318C97811}">
      <dgm:prSet phldrT="[Text]"/>
      <dgm:spPr/>
      <dgm:t>
        <a:bodyPr/>
        <a:lstStyle/>
        <a:p>
          <a:r>
            <a:rPr lang="en-GB"/>
            <a:t>Young Carers details</a:t>
          </a:r>
        </a:p>
      </dgm:t>
    </dgm:pt>
    <dgm:pt modelId="{15B46F0F-08D7-4C3D-81AC-09EEA9F11523}" type="parTrans" cxnId="{A03BA506-5F4E-49B6-92DC-FAD8037467F1}">
      <dgm:prSet/>
      <dgm:spPr/>
      <dgm:t>
        <a:bodyPr/>
        <a:lstStyle/>
        <a:p>
          <a:endParaRPr lang="en-GB"/>
        </a:p>
      </dgm:t>
    </dgm:pt>
    <dgm:pt modelId="{B8BC7285-DC54-4A6E-AFC4-BCB5683D1C50}" type="sibTrans" cxnId="{A03BA506-5F4E-49B6-92DC-FAD8037467F1}">
      <dgm:prSet/>
      <dgm:spPr/>
      <dgm:t>
        <a:bodyPr/>
        <a:lstStyle/>
        <a:p>
          <a:endParaRPr lang="en-GB"/>
        </a:p>
      </dgm:t>
    </dgm:pt>
    <dgm:pt modelId="{807F0607-2C5C-4D1C-860B-7AB3BE9312DF}" type="pres">
      <dgm:prSet presAssocID="{E638C869-6FA4-4D9C-BCEA-69AB96E7DCFE}" presName="diagram" presStyleCnt="0">
        <dgm:presLayoutVars>
          <dgm:dir/>
          <dgm:resizeHandles val="exact"/>
        </dgm:presLayoutVars>
      </dgm:prSet>
      <dgm:spPr/>
    </dgm:pt>
    <dgm:pt modelId="{A4ACF96A-157C-4460-A5A4-5DC95C687281}" type="pres">
      <dgm:prSet presAssocID="{2C3CD574-EC97-4320-968B-543318C97811}" presName="node" presStyleLbl="node1" presStyleIdx="0" presStyleCnt="1" custScaleX="322520" custLinFactY="-56070" custLinFactNeighborX="-19796" custLinFactNeighborY="-100000">
        <dgm:presLayoutVars>
          <dgm:bulletEnabled val="1"/>
        </dgm:presLayoutVars>
      </dgm:prSet>
      <dgm:spPr>
        <a:prstGeom prst="round2DiagRect">
          <a:avLst/>
        </a:prstGeom>
      </dgm:spPr>
    </dgm:pt>
  </dgm:ptLst>
  <dgm:cxnLst>
    <dgm:cxn modelId="{A03BA506-5F4E-49B6-92DC-FAD8037467F1}" srcId="{E638C869-6FA4-4D9C-BCEA-69AB96E7DCFE}" destId="{2C3CD574-EC97-4320-968B-543318C97811}" srcOrd="0" destOrd="0" parTransId="{15B46F0F-08D7-4C3D-81AC-09EEA9F11523}" sibTransId="{B8BC7285-DC54-4A6E-AFC4-BCB5683D1C50}"/>
    <dgm:cxn modelId="{7A10E908-3206-45D9-9DBA-D4865A436125}" type="presOf" srcId="{E638C869-6FA4-4D9C-BCEA-69AB96E7DCFE}" destId="{807F0607-2C5C-4D1C-860B-7AB3BE9312DF}" srcOrd="0" destOrd="0" presId="urn:microsoft.com/office/officeart/2005/8/layout/default"/>
    <dgm:cxn modelId="{0A9B636B-989A-4CF3-88DB-01E67B9F4ED0}" type="presOf" srcId="{2C3CD574-EC97-4320-968B-543318C97811}" destId="{A4ACF96A-157C-4460-A5A4-5DC95C687281}" srcOrd="0" destOrd="0" presId="urn:microsoft.com/office/officeart/2005/8/layout/default"/>
    <dgm:cxn modelId="{4D130376-8F05-4B39-B6F6-F429BCE6AD94}" type="presParOf" srcId="{807F0607-2C5C-4D1C-860B-7AB3BE9312DF}" destId="{A4ACF96A-157C-4460-A5A4-5DC95C687281}" srcOrd="0"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638C869-6FA4-4D9C-BCEA-69AB96E7DCFE}" type="doc">
      <dgm:prSet loTypeId="urn:microsoft.com/office/officeart/2005/8/layout/default" loCatId="list" qsTypeId="urn:microsoft.com/office/officeart/2005/8/quickstyle/simple4" qsCatId="simple" csTypeId="urn:microsoft.com/office/officeart/2005/8/colors/accent6_2" csCatId="accent6" phldr="1"/>
      <dgm:spPr/>
      <dgm:t>
        <a:bodyPr/>
        <a:lstStyle/>
        <a:p>
          <a:endParaRPr lang="en-GB"/>
        </a:p>
      </dgm:t>
    </dgm:pt>
    <dgm:pt modelId="{2C3CD574-EC97-4320-968B-543318C97811}">
      <dgm:prSet phldrT="[Text]"/>
      <dgm:spPr/>
      <dgm:t>
        <a:bodyPr/>
        <a:lstStyle/>
        <a:p>
          <a:r>
            <a:rPr lang="en-GB"/>
            <a:t>Parent/Guardian  details</a:t>
          </a:r>
        </a:p>
      </dgm:t>
    </dgm:pt>
    <dgm:pt modelId="{15B46F0F-08D7-4C3D-81AC-09EEA9F11523}" type="parTrans" cxnId="{A03BA506-5F4E-49B6-92DC-FAD8037467F1}">
      <dgm:prSet/>
      <dgm:spPr/>
      <dgm:t>
        <a:bodyPr/>
        <a:lstStyle/>
        <a:p>
          <a:endParaRPr lang="en-GB"/>
        </a:p>
      </dgm:t>
    </dgm:pt>
    <dgm:pt modelId="{B8BC7285-DC54-4A6E-AFC4-BCB5683D1C50}" type="sibTrans" cxnId="{A03BA506-5F4E-49B6-92DC-FAD8037467F1}">
      <dgm:prSet/>
      <dgm:spPr/>
      <dgm:t>
        <a:bodyPr/>
        <a:lstStyle/>
        <a:p>
          <a:endParaRPr lang="en-GB"/>
        </a:p>
      </dgm:t>
    </dgm:pt>
    <dgm:pt modelId="{807F0607-2C5C-4D1C-860B-7AB3BE9312DF}" type="pres">
      <dgm:prSet presAssocID="{E638C869-6FA4-4D9C-BCEA-69AB96E7DCFE}" presName="diagram" presStyleCnt="0">
        <dgm:presLayoutVars>
          <dgm:dir/>
          <dgm:resizeHandles val="exact"/>
        </dgm:presLayoutVars>
      </dgm:prSet>
      <dgm:spPr/>
    </dgm:pt>
    <dgm:pt modelId="{A4ACF96A-157C-4460-A5A4-5DC95C687281}" type="pres">
      <dgm:prSet presAssocID="{2C3CD574-EC97-4320-968B-543318C97811}" presName="node" presStyleLbl="node1" presStyleIdx="0" presStyleCnt="1" custScaleX="322520" custLinFactNeighborX="-7717" custLinFactNeighborY="26">
        <dgm:presLayoutVars>
          <dgm:bulletEnabled val="1"/>
        </dgm:presLayoutVars>
      </dgm:prSet>
      <dgm:spPr>
        <a:prstGeom prst="round2DiagRect">
          <a:avLst/>
        </a:prstGeom>
      </dgm:spPr>
    </dgm:pt>
  </dgm:ptLst>
  <dgm:cxnLst>
    <dgm:cxn modelId="{A03BA506-5F4E-49B6-92DC-FAD8037467F1}" srcId="{E638C869-6FA4-4D9C-BCEA-69AB96E7DCFE}" destId="{2C3CD574-EC97-4320-968B-543318C97811}" srcOrd="0" destOrd="0" parTransId="{15B46F0F-08D7-4C3D-81AC-09EEA9F11523}" sibTransId="{B8BC7285-DC54-4A6E-AFC4-BCB5683D1C50}"/>
    <dgm:cxn modelId="{0D20382E-3BD9-49D0-B762-3B0643E2DCD3}" type="presOf" srcId="{E638C869-6FA4-4D9C-BCEA-69AB96E7DCFE}" destId="{807F0607-2C5C-4D1C-860B-7AB3BE9312DF}" srcOrd="0" destOrd="0" presId="urn:microsoft.com/office/officeart/2005/8/layout/default"/>
    <dgm:cxn modelId="{16AB43EC-9CEE-4DF0-8841-0D212859C246}" type="presOf" srcId="{2C3CD574-EC97-4320-968B-543318C97811}" destId="{A4ACF96A-157C-4460-A5A4-5DC95C687281}" srcOrd="0" destOrd="0" presId="urn:microsoft.com/office/officeart/2005/8/layout/default"/>
    <dgm:cxn modelId="{75D912C1-C62B-400F-95C8-641FE4BFCBFF}" type="presParOf" srcId="{807F0607-2C5C-4D1C-860B-7AB3BE9312DF}" destId="{A4ACF96A-157C-4460-A5A4-5DC95C687281}" srcOrd="0" destOrd="0" presId="urn:microsoft.com/office/officeart/2005/8/layout/defaul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638C869-6FA4-4D9C-BCEA-69AB96E7DCFE}" type="doc">
      <dgm:prSet loTypeId="urn:microsoft.com/office/officeart/2005/8/layout/default" loCatId="list" qsTypeId="urn:microsoft.com/office/officeart/2005/8/quickstyle/simple4" qsCatId="simple" csTypeId="urn:microsoft.com/office/officeart/2005/8/colors/accent6_2" csCatId="accent6" phldr="1"/>
      <dgm:spPr/>
      <dgm:t>
        <a:bodyPr/>
        <a:lstStyle/>
        <a:p>
          <a:endParaRPr lang="en-GB"/>
        </a:p>
      </dgm:t>
    </dgm:pt>
    <dgm:pt modelId="{807F0607-2C5C-4D1C-860B-7AB3BE9312DF}" type="pres">
      <dgm:prSet presAssocID="{E638C869-6FA4-4D9C-BCEA-69AB96E7DCFE}" presName="diagram" presStyleCnt="0">
        <dgm:presLayoutVars>
          <dgm:dir/>
          <dgm:resizeHandles val="exact"/>
        </dgm:presLayoutVars>
      </dgm:prSet>
      <dgm:spPr/>
    </dgm:pt>
  </dgm:ptLst>
  <dgm:cxnLst>
    <dgm:cxn modelId="{0D20382E-3BD9-49D0-B762-3B0643E2DCD3}" type="presOf" srcId="{E638C869-6FA4-4D9C-BCEA-69AB96E7DCFE}" destId="{807F0607-2C5C-4D1C-860B-7AB3BE9312DF}" srcOrd="0" destOrd="0" presId="urn:microsoft.com/office/officeart/2005/8/layout/defaul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638C869-6FA4-4D9C-BCEA-69AB96E7DCFE}" type="doc">
      <dgm:prSet loTypeId="urn:microsoft.com/office/officeart/2005/8/layout/default" loCatId="list" qsTypeId="urn:microsoft.com/office/officeart/2005/8/quickstyle/simple4" qsCatId="simple" csTypeId="urn:microsoft.com/office/officeart/2005/8/colors/accent6_2" csCatId="accent6" phldr="1"/>
      <dgm:spPr/>
      <dgm:t>
        <a:bodyPr/>
        <a:lstStyle/>
        <a:p>
          <a:endParaRPr lang="en-GB"/>
        </a:p>
      </dgm:t>
    </dgm:pt>
    <dgm:pt modelId="{2C3CD574-EC97-4320-968B-543318C97811}">
      <dgm:prSet phldrT="[Text]"/>
      <dgm:spPr>
        <a:xfrm>
          <a:off x="0" y="0"/>
          <a:ext cx="1378951" cy="256533"/>
        </a:xfrm>
        <a:prstGeom prst="round2DiagRect">
          <a:avLst/>
        </a:prstGeom>
        <a:gradFill rotWithShape="0">
          <a:gsLst>
            <a:gs pos="0">
              <a:srgbClr val="F79646">
                <a:hueOff val="0"/>
                <a:satOff val="0"/>
                <a:lumOff val="0"/>
                <a:alphaOff val="0"/>
                <a:satMod val="103000"/>
                <a:lumMod val="102000"/>
                <a:tint val="94000"/>
              </a:srgbClr>
            </a:gs>
            <a:gs pos="50000">
              <a:srgbClr val="F79646">
                <a:hueOff val="0"/>
                <a:satOff val="0"/>
                <a:lumOff val="0"/>
                <a:alphaOff val="0"/>
                <a:satMod val="110000"/>
                <a:lumMod val="100000"/>
                <a:shade val="100000"/>
              </a:srgbClr>
            </a:gs>
            <a:gs pos="100000">
              <a:srgbClr val="F79646">
                <a:hueOff val="0"/>
                <a:satOff val="0"/>
                <a:lumOff val="0"/>
                <a:alphaOff val="0"/>
                <a:lumMod val="99000"/>
                <a:satMod val="120000"/>
                <a:shade val="78000"/>
              </a:srgbClr>
            </a:gs>
          </a:gsLst>
          <a:lin ang="5400000" scaled="0"/>
        </a:gradFill>
        <a:ln>
          <a:noFill/>
        </a:ln>
        <a:effectLst/>
      </dgm:spPr>
      <dgm:t>
        <a:bodyPr/>
        <a:lstStyle/>
        <a:p>
          <a:pPr algn="l"/>
          <a:r>
            <a:rPr lang="en-GB">
              <a:solidFill>
                <a:sysClr val="window" lastClr="FFFFFF"/>
              </a:solidFill>
              <a:latin typeface="Tahoma"/>
              <a:ea typeface="+mn-ea"/>
              <a:cs typeface="+mn-cs"/>
            </a:rPr>
            <a:t>Armed Forces</a:t>
          </a:r>
        </a:p>
      </dgm:t>
    </dgm:pt>
    <dgm:pt modelId="{15B46F0F-08D7-4C3D-81AC-09EEA9F11523}" type="parTrans" cxnId="{A03BA506-5F4E-49B6-92DC-FAD8037467F1}">
      <dgm:prSet/>
      <dgm:spPr/>
      <dgm:t>
        <a:bodyPr/>
        <a:lstStyle/>
        <a:p>
          <a:endParaRPr lang="en-GB"/>
        </a:p>
      </dgm:t>
    </dgm:pt>
    <dgm:pt modelId="{B8BC7285-DC54-4A6E-AFC4-BCB5683D1C50}" type="sibTrans" cxnId="{A03BA506-5F4E-49B6-92DC-FAD8037467F1}">
      <dgm:prSet/>
      <dgm:spPr/>
      <dgm:t>
        <a:bodyPr/>
        <a:lstStyle/>
        <a:p>
          <a:endParaRPr lang="en-GB"/>
        </a:p>
      </dgm:t>
    </dgm:pt>
    <dgm:pt modelId="{807F0607-2C5C-4D1C-860B-7AB3BE9312DF}" type="pres">
      <dgm:prSet presAssocID="{E638C869-6FA4-4D9C-BCEA-69AB96E7DCFE}" presName="diagram" presStyleCnt="0">
        <dgm:presLayoutVars>
          <dgm:dir/>
          <dgm:resizeHandles val="exact"/>
        </dgm:presLayoutVars>
      </dgm:prSet>
      <dgm:spPr/>
    </dgm:pt>
    <dgm:pt modelId="{A4ACF96A-157C-4460-A5A4-5DC95C687281}" type="pres">
      <dgm:prSet presAssocID="{2C3CD574-EC97-4320-968B-543318C97811}" presName="node" presStyleLbl="node1" presStyleIdx="0" presStyleCnt="1" custScaleX="322520" custLinFactX="300000" custLinFactY="100000" custLinFactNeighborX="323525" custLinFactNeighborY="148644">
        <dgm:presLayoutVars>
          <dgm:bulletEnabled val="1"/>
        </dgm:presLayoutVars>
      </dgm:prSet>
      <dgm:spPr>
        <a:prstGeom prst="round2DiagRect">
          <a:avLst/>
        </a:prstGeom>
      </dgm:spPr>
    </dgm:pt>
  </dgm:ptLst>
  <dgm:cxnLst>
    <dgm:cxn modelId="{A03BA506-5F4E-49B6-92DC-FAD8037467F1}" srcId="{E638C869-6FA4-4D9C-BCEA-69AB96E7DCFE}" destId="{2C3CD574-EC97-4320-968B-543318C97811}" srcOrd="0" destOrd="0" parTransId="{15B46F0F-08D7-4C3D-81AC-09EEA9F11523}" sibTransId="{B8BC7285-DC54-4A6E-AFC4-BCB5683D1C50}"/>
    <dgm:cxn modelId="{7A10E908-3206-45D9-9DBA-D4865A436125}" type="presOf" srcId="{E638C869-6FA4-4D9C-BCEA-69AB96E7DCFE}" destId="{807F0607-2C5C-4D1C-860B-7AB3BE9312DF}" srcOrd="0" destOrd="0" presId="urn:microsoft.com/office/officeart/2005/8/layout/default"/>
    <dgm:cxn modelId="{0A9B636B-989A-4CF3-88DB-01E67B9F4ED0}" type="presOf" srcId="{2C3CD574-EC97-4320-968B-543318C97811}" destId="{A4ACF96A-157C-4460-A5A4-5DC95C687281}" srcOrd="0" destOrd="0" presId="urn:microsoft.com/office/officeart/2005/8/layout/default"/>
    <dgm:cxn modelId="{4D130376-8F05-4B39-B6F6-F429BCE6AD94}" type="presParOf" srcId="{807F0607-2C5C-4D1C-860B-7AB3BE9312DF}" destId="{A4ACF96A-157C-4460-A5A4-5DC95C687281}" srcOrd="0" destOrd="0" presId="urn:microsoft.com/office/officeart/2005/8/layout/defaul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638C869-6FA4-4D9C-BCEA-69AB96E7DCFE}" type="doc">
      <dgm:prSet loTypeId="urn:microsoft.com/office/officeart/2005/8/layout/default" loCatId="list" qsTypeId="urn:microsoft.com/office/officeart/2005/8/quickstyle/simple4" qsCatId="simple" csTypeId="urn:microsoft.com/office/officeart/2005/8/colors/accent6_2" csCatId="accent6" phldr="1"/>
      <dgm:spPr/>
      <dgm:t>
        <a:bodyPr/>
        <a:lstStyle/>
        <a:p>
          <a:endParaRPr lang="en-GB"/>
        </a:p>
      </dgm:t>
    </dgm:pt>
    <dgm:pt modelId="{2C3CD574-EC97-4320-968B-543318C97811}">
      <dgm:prSet phldrT="[Text]"/>
      <dgm:spPr/>
      <dgm:t>
        <a:bodyPr/>
        <a:lstStyle/>
        <a:p>
          <a:r>
            <a:rPr lang="en-GB"/>
            <a:t>Cared-For person details</a:t>
          </a:r>
        </a:p>
      </dgm:t>
    </dgm:pt>
    <dgm:pt modelId="{15B46F0F-08D7-4C3D-81AC-09EEA9F11523}" type="parTrans" cxnId="{A03BA506-5F4E-49B6-92DC-FAD8037467F1}">
      <dgm:prSet/>
      <dgm:spPr/>
      <dgm:t>
        <a:bodyPr/>
        <a:lstStyle/>
        <a:p>
          <a:endParaRPr lang="en-GB"/>
        </a:p>
      </dgm:t>
    </dgm:pt>
    <dgm:pt modelId="{B8BC7285-DC54-4A6E-AFC4-BCB5683D1C50}" type="sibTrans" cxnId="{A03BA506-5F4E-49B6-92DC-FAD8037467F1}">
      <dgm:prSet/>
      <dgm:spPr/>
      <dgm:t>
        <a:bodyPr/>
        <a:lstStyle/>
        <a:p>
          <a:endParaRPr lang="en-GB"/>
        </a:p>
      </dgm:t>
    </dgm:pt>
    <dgm:pt modelId="{807F0607-2C5C-4D1C-860B-7AB3BE9312DF}" type="pres">
      <dgm:prSet presAssocID="{E638C869-6FA4-4D9C-BCEA-69AB96E7DCFE}" presName="diagram" presStyleCnt="0">
        <dgm:presLayoutVars>
          <dgm:dir/>
          <dgm:resizeHandles val="exact"/>
        </dgm:presLayoutVars>
      </dgm:prSet>
      <dgm:spPr/>
    </dgm:pt>
    <dgm:pt modelId="{A4ACF96A-157C-4460-A5A4-5DC95C687281}" type="pres">
      <dgm:prSet presAssocID="{2C3CD574-EC97-4320-968B-543318C97811}" presName="node" presStyleLbl="node1" presStyleIdx="0" presStyleCnt="1" custScaleX="322520" custLinFactNeighborX="-7717" custLinFactNeighborY="26">
        <dgm:presLayoutVars>
          <dgm:bulletEnabled val="1"/>
        </dgm:presLayoutVars>
      </dgm:prSet>
      <dgm:spPr>
        <a:prstGeom prst="round2DiagRect">
          <a:avLst/>
        </a:prstGeom>
      </dgm:spPr>
    </dgm:pt>
  </dgm:ptLst>
  <dgm:cxnLst>
    <dgm:cxn modelId="{A03BA506-5F4E-49B6-92DC-FAD8037467F1}" srcId="{E638C869-6FA4-4D9C-BCEA-69AB96E7DCFE}" destId="{2C3CD574-EC97-4320-968B-543318C97811}" srcOrd="0" destOrd="0" parTransId="{15B46F0F-08D7-4C3D-81AC-09EEA9F11523}" sibTransId="{B8BC7285-DC54-4A6E-AFC4-BCB5683D1C50}"/>
    <dgm:cxn modelId="{A238A566-501D-46DF-9D66-F9E70F5C8F31}" type="presOf" srcId="{E638C869-6FA4-4D9C-BCEA-69AB96E7DCFE}" destId="{807F0607-2C5C-4D1C-860B-7AB3BE9312DF}" srcOrd="0" destOrd="0" presId="urn:microsoft.com/office/officeart/2005/8/layout/default"/>
    <dgm:cxn modelId="{3CF031DB-733F-4869-9E40-B5030F9F52EF}" type="presOf" srcId="{2C3CD574-EC97-4320-968B-543318C97811}" destId="{A4ACF96A-157C-4460-A5A4-5DC95C687281}" srcOrd="0" destOrd="0" presId="urn:microsoft.com/office/officeart/2005/8/layout/default"/>
    <dgm:cxn modelId="{E415A247-CEBF-40C0-8A61-3612E7DFA511}" type="presParOf" srcId="{807F0607-2C5C-4D1C-860B-7AB3BE9312DF}" destId="{A4ACF96A-157C-4460-A5A4-5DC95C687281}" srcOrd="0" destOrd="0" presId="urn:microsoft.com/office/officeart/2005/8/layout/default"/>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638C869-6FA4-4D9C-BCEA-69AB96E7DCFE}" type="doc">
      <dgm:prSet loTypeId="urn:microsoft.com/office/officeart/2005/8/layout/default" loCatId="list" qsTypeId="urn:microsoft.com/office/officeart/2005/8/quickstyle/simple4" qsCatId="simple" csTypeId="urn:microsoft.com/office/officeart/2005/8/colors/accent6_2" csCatId="accent6" phldr="1"/>
      <dgm:spPr/>
      <dgm:t>
        <a:bodyPr/>
        <a:lstStyle/>
        <a:p>
          <a:endParaRPr lang="en-GB"/>
        </a:p>
      </dgm:t>
    </dgm:pt>
    <dgm:pt modelId="{2C3CD574-EC97-4320-968B-543318C97811}">
      <dgm:prSet phldrT="[Text]"/>
      <dgm:spPr/>
      <dgm:t>
        <a:bodyPr/>
        <a:lstStyle/>
        <a:p>
          <a:r>
            <a:rPr lang="en-GB"/>
            <a:t>Family support</a:t>
          </a:r>
        </a:p>
      </dgm:t>
    </dgm:pt>
    <dgm:pt modelId="{B8BC7285-DC54-4A6E-AFC4-BCB5683D1C50}" type="sibTrans" cxnId="{A03BA506-5F4E-49B6-92DC-FAD8037467F1}">
      <dgm:prSet/>
      <dgm:spPr/>
      <dgm:t>
        <a:bodyPr/>
        <a:lstStyle/>
        <a:p>
          <a:endParaRPr lang="en-GB"/>
        </a:p>
      </dgm:t>
    </dgm:pt>
    <dgm:pt modelId="{15B46F0F-08D7-4C3D-81AC-09EEA9F11523}" type="parTrans" cxnId="{A03BA506-5F4E-49B6-92DC-FAD8037467F1}">
      <dgm:prSet/>
      <dgm:spPr/>
      <dgm:t>
        <a:bodyPr/>
        <a:lstStyle/>
        <a:p>
          <a:endParaRPr lang="en-GB"/>
        </a:p>
      </dgm:t>
    </dgm:pt>
    <dgm:pt modelId="{807F0607-2C5C-4D1C-860B-7AB3BE9312DF}" type="pres">
      <dgm:prSet presAssocID="{E638C869-6FA4-4D9C-BCEA-69AB96E7DCFE}" presName="diagram" presStyleCnt="0">
        <dgm:presLayoutVars>
          <dgm:dir/>
          <dgm:resizeHandles val="exact"/>
        </dgm:presLayoutVars>
      </dgm:prSet>
      <dgm:spPr/>
    </dgm:pt>
    <dgm:pt modelId="{A4ACF96A-157C-4460-A5A4-5DC95C687281}" type="pres">
      <dgm:prSet presAssocID="{2C3CD574-EC97-4320-968B-543318C97811}" presName="node" presStyleLbl="node1" presStyleIdx="0" presStyleCnt="1" custScaleX="322520" custLinFactNeighborX="-16610" custLinFactNeighborY="-37082">
        <dgm:presLayoutVars>
          <dgm:bulletEnabled val="1"/>
        </dgm:presLayoutVars>
      </dgm:prSet>
      <dgm:spPr>
        <a:prstGeom prst="round2DiagRect">
          <a:avLst/>
        </a:prstGeom>
      </dgm:spPr>
    </dgm:pt>
  </dgm:ptLst>
  <dgm:cxnLst>
    <dgm:cxn modelId="{A03BA506-5F4E-49B6-92DC-FAD8037467F1}" srcId="{E638C869-6FA4-4D9C-BCEA-69AB96E7DCFE}" destId="{2C3CD574-EC97-4320-968B-543318C97811}" srcOrd="0" destOrd="0" parTransId="{15B46F0F-08D7-4C3D-81AC-09EEA9F11523}" sibTransId="{B8BC7285-DC54-4A6E-AFC4-BCB5683D1C50}"/>
    <dgm:cxn modelId="{685A952E-4C38-4107-8CB3-A7C45D1C8CF5}" type="presOf" srcId="{2C3CD574-EC97-4320-968B-543318C97811}" destId="{A4ACF96A-157C-4460-A5A4-5DC95C687281}" srcOrd="0" destOrd="0" presId="urn:microsoft.com/office/officeart/2005/8/layout/default"/>
    <dgm:cxn modelId="{A153EC82-AECD-4B16-844C-836E1E461030}" type="presOf" srcId="{E638C869-6FA4-4D9C-BCEA-69AB96E7DCFE}" destId="{807F0607-2C5C-4D1C-860B-7AB3BE9312DF}" srcOrd="0" destOrd="0" presId="urn:microsoft.com/office/officeart/2005/8/layout/default"/>
    <dgm:cxn modelId="{BE578391-B49C-40B9-86E6-3F8FB84B2BC4}" type="presParOf" srcId="{807F0607-2C5C-4D1C-860B-7AB3BE9312DF}" destId="{A4ACF96A-157C-4460-A5A4-5DC95C687281}" srcOrd="0" destOrd="0" presId="urn:microsoft.com/office/officeart/2005/8/layout/default"/>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E638C869-6FA4-4D9C-BCEA-69AB96E7DCFE}" type="doc">
      <dgm:prSet loTypeId="urn:microsoft.com/office/officeart/2005/8/layout/default" loCatId="list" qsTypeId="urn:microsoft.com/office/officeart/2005/8/quickstyle/simple4" qsCatId="simple" csTypeId="urn:microsoft.com/office/officeart/2005/8/colors/accent6_2" csCatId="accent6" phldr="1"/>
      <dgm:spPr/>
      <dgm:t>
        <a:bodyPr/>
        <a:lstStyle/>
        <a:p>
          <a:endParaRPr lang="en-GB"/>
        </a:p>
      </dgm:t>
    </dgm:pt>
    <dgm:pt modelId="{2C3CD574-EC97-4320-968B-543318C97811}">
      <dgm:prSet phldrT="[Text]"/>
      <dgm:spPr/>
      <dgm:t>
        <a:bodyPr/>
        <a:lstStyle/>
        <a:p>
          <a:r>
            <a:rPr lang="en-GB"/>
            <a:t>Please select your views of the caring role/situation</a:t>
          </a:r>
        </a:p>
      </dgm:t>
    </dgm:pt>
    <dgm:pt modelId="{15B46F0F-08D7-4C3D-81AC-09EEA9F11523}" type="parTrans" cxnId="{A03BA506-5F4E-49B6-92DC-FAD8037467F1}">
      <dgm:prSet/>
      <dgm:spPr/>
      <dgm:t>
        <a:bodyPr/>
        <a:lstStyle/>
        <a:p>
          <a:endParaRPr lang="en-GB"/>
        </a:p>
      </dgm:t>
    </dgm:pt>
    <dgm:pt modelId="{B8BC7285-DC54-4A6E-AFC4-BCB5683D1C50}" type="sibTrans" cxnId="{A03BA506-5F4E-49B6-92DC-FAD8037467F1}">
      <dgm:prSet/>
      <dgm:spPr/>
      <dgm:t>
        <a:bodyPr/>
        <a:lstStyle/>
        <a:p>
          <a:endParaRPr lang="en-GB"/>
        </a:p>
      </dgm:t>
    </dgm:pt>
    <dgm:pt modelId="{807F0607-2C5C-4D1C-860B-7AB3BE9312DF}" type="pres">
      <dgm:prSet presAssocID="{E638C869-6FA4-4D9C-BCEA-69AB96E7DCFE}" presName="diagram" presStyleCnt="0">
        <dgm:presLayoutVars>
          <dgm:dir/>
          <dgm:resizeHandles val="exact"/>
        </dgm:presLayoutVars>
      </dgm:prSet>
      <dgm:spPr/>
    </dgm:pt>
    <dgm:pt modelId="{A4ACF96A-157C-4460-A5A4-5DC95C687281}" type="pres">
      <dgm:prSet presAssocID="{2C3CD574-EC97-4320-968B-543318C97811}" presName="node" presStyleLbl="node1" presStyleIdx="0" presStyleCnt="1" custScaleX="777877" custLinFactY="-218685" custLinFactNeighborX="10067" custLinFactNeighborY="-300000">
        <dgm:presLayoutVars>
          <dgm:bulletEnabled val="1"/>
        </dgm:presLayoutVars>
      </dgm:prSet>
      <dgm:spPr>
        <a:prstGeom prst="round2DiagRect">
          <a:avLst/>
        </a:prstGeom>
      </dgm:spPr>
    </dgm:pt>
  </dgm:ptLst>
  <dgm:cxnLst>
    <dgm:cxn modelId="{A03BA506-5F4E-49B6-92DC-FAD8037467F1}" srcId="{E638C869-6FA4-4D9C-BCEA-69AB96E7DCFE}" destId="{2C3CD574-EC97-4320-968B-543318C97811}" srcOrd="0" destOrd="0" parTransId="{15B46F0F-08D7-4C3D-81AC-09EEA9F11523}" sibTransId="{B8BC7285-DC54-4A6E-AFC4-BCB5683D1C50}"/>
    <dgm:cxn modelId="{DF1E911F-DC34-4F3D-9656-F832F098E090}" type="presOf" srcId="{2C3CD574-EC97-4320-968B-543318C97811}" destId="{A4ACF96A-157C-4460-A5A4-5DC95C687281}" srcOrd="0" destOrd="0" presId="urn:microsoft.com/office/officeart/2005/8/layout/default"/>
    <dgm:cxn modelId="{64E6F6C1-2A2D-401E-979E-4DDD79540669}" type="presOf" srcId="{E638C869-6FA4-4D9C-BCEA-69AB96E7DCFE}" destId="{807F0607-2C5C-4D1C-860B-7AB3BE9312DF}" srcOrd="0" destOrd="0" presId="urn:microsoft.com/office/officeart/2005/8/layout/default"/>
    <dgm:cxn modelId="{9F838964-453B-4720-8C85-0A0C7213D54B}" type="presParOf" srcId="{807F0607-2C5C-4D1C-860B-7AB3BE9312DF}" destId="{A4ACF96A-157C-4460-A5A4-5DC95C687281}" srcOrd="0" destOrd="0" presId="urn:microsoft.com/office/officeart/2005/8/layout/default"/>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E638C869-6FA4-4D9C-BCEA-69AB96E7DCFE}" type="doc">
      <dgm:prSet loTypeId="urn:microsoft.com/office/officeart/2005/8/layout/default" loCatId="list" qsTypeId="urn:microsoft.com/office/officeart/2005/8/quickstyle/simple4" qsCatId="simple" csTypeId="urn:microsoft.com/office/officeart/2005/8/colors/accent6_2" csCatId="accent6" phldr="1"/>
      <dgm:spPr/>
      <dgm:t>
        <a:bodyPr/>
        <a:lstStyle/>
        <a:p>
          <a:endParaRPr lang="en-GB"/>
        </a:p>
      </dgm:t>
    </dgm:pt>
    <dgm:pt modelId="{2C3CD574-EC97-4320-968B-543318C97811}">
      <dgm:prSet phldrT="[Text]"/>
      <dgm:spPr>
        <a:xfrm>
          <a:off x="0" y="133"/>
          <a:ext cx="1381681" cy="257041"/>
        </a:xfrm>
        <a:prstGeom prst="round2DiagRect">
          <a:avLst/>
        </a:prstGeom>
        <a:gradFill rotWithShape="0">
          <a:gsLst>
            <a:gs pos="0">
              <a:srgbClr val="F79646">
                <a:hueOff val="0"/>
                <a:satOff val="0"/>
                <a:lumOff val="0"/>
                <a:alphaOff val="0"/>
                <a:satMod val="103000"/>
                <a:lumMod val="102000"/>
                <a:tint val="94000"/>
              </a:srgbClr>
            </a:gs>
            <a:gs pos="50000">
              <a:srgbClr val="F79646">
                <a:hueOff val="0"/>
                <a:satOff val="0"/>
                <a:lumOff val="0"/>
                <a:alphaOff val="0"/>
                <a:satMod val="110000"/>
                <a:lumMod val="100000"/>
                <a:shade val="100000"/>
              </a:srgbClr>
            </a:gs>
            <a:gs pos="100000">
              <a:srgbClr val="F79646">
                <a:hueOff val="0"/>
                <a:satOff val="0"/>
                <a:lumOff val="0"/>
                <a:alphaOff val="0"/>
                <a:lumMod val="99000"/>
                <a:satMod val="120000"/>
                <a:shade val="78000"/>
              </a:srgbClr>
            </a:gs>
          </a:gsLst>
          <a:lin ang="5400000" scaled="0"/>
        </a:gradFill>
        <a:ln>
          <a:noFill/>
        </a:ln>
        <a:effectLst/>
      </dgm:spPr>
      <dgm:t>
        <a:bodyPr/>
        <a:lstStyle/>
        <a:p>
          <a:pPr algn="l"/>
          <a:r>
            <a:rPr lang="en-GB">
              <a:solidFill>
                <a:sysClr val="window" lastClr="FFFFFF"/>
              </a:solidFill>
              <a:latin typeface="Tahoma"/>
              <a:ea typeface="+mn-ea"/>
              <a:cs typeface="+mn-cs"/>
            </a:rPr>
            <a:t>CONSENTS</a:t>
          </a:r>
        </a:p>
      </dgm:t>
    </dgm:pt>
    <dgm:pt modelId="{15B46F0F-08D7-4C3D-81AC-09EEA9F11523}" type="parTrans" cxnId="{A03BA506-5F4E-49B6-92DC-FAD8037467F1}">
      <dgm:prSet/>
      <dgm:spPr/>
      <dgm:t>
        <a:bodyPr/>
        <a:lstStyle/>
        <a:p>
          <a:endParaRPr lang="en-GB"/>
        </a:p>
      </dgm:t>
    </dgm:pt>
    <dgm:pt modelId="{B8BC7285-DC54-4A6E-AFC4-BCB5683D1C50}" type="sibTrans" cxnId="{A03BA506-5F4E-49B6-92DC-FAD8037467F1}">
      <dgm:prSet/>
      <dgm:spPr/>
      <dgm:t>
        <a:bodyPr/>
        <a:lstStyle/>
        <a:p>
          <a:endParaRPr lang="en-GB"/>
        </a:p>
      </dgm:t>
    </dgm:pt>
    <dgm:pt modelId="{807F0607-2C5C-4D1C-860B-7AB3BE9312DF}" type="pres">
      <dgm:prSet presAssocID="{E638C869-6FA4-4D9C-BCEA-69AB96E7DCFE}" presName="diagram" presStyleCnt="0">
        <dgm:presLayoutVars>
          <dgm:dir/>
          <dgm:resizeHandles val="exact"/>
        </dgm:presLayoutVars>
      </dgm:prSet>
      <dgm:spPr/>
    </dgm:pt>
    <dgm:pt modelId="{A4ACF96A-157C-4460-A5A4-5DC95C687281}" type="pres">
      <dgm:prSet presAssocID="{2C3CD574-EC97-4320-968B-543318C97811}" presName="node" presStyleLbl="node1" presStyleIdx="0" presStyleCnt="1" custScaleX="322520" custLinFactNeighborX="-7717" custLinFactNeighborY="26">
        <dgm:presLayoutVars>
          <dgm:bulletEnabled val="1"/>
        </dgm:presLayoutVars>
      </dgm:prSet>
      <dgm:spPr>
        <a:prstGeom prst="round2DiagRect">
          <a:avLst/>
        </a:prstGeom>
      </dgm:spPr>
    </dgm:pt>
  </dgm:ptLst>
  <dgm:cxnLst>
    <dgm:cxn modelId="{A03BA506-5F4E-49B6-92DC-FAD8037467F1}" srcId="{E638C869-6FA4-4D9C-BCEA-69AB96E7DCFE}" destId="{2C3CD574-EC97-4320-968B-543318C97811}" srcOrd="0" destOrd="0" parTransId="{15B46F0F-08D7-4C3D-81AC-09EEA9F11523}" sibTransId="{B8BC7285-DC54-4A6E-AFC4-BCB5683D1C50}"/>
    <dgm:cxn modelId="{A238A566-501D-46DF-9D66-F9E70F5C8F31}" type="presOf" srcId="{E638C869-6FA4-4D9C-BCEA-69AB96E7DCFE}" destId="{807F0607-2C5C-4D1C-860B-7AB3BE9312DF}" srcOrd="0" destOrd="0" presId="urn:microsoft.com/office/officeart/2005/8/layout/default"/>
    <dgm:cxn modelId="{3CF031DB-733F-4869-9E40-B5030F9F52EF}" type="presOf" srcId="{2C3CD574-EC97-4320-968B-543318C97811}" destId="{A4ACF96A-157C-4460-A5A4-5DC95C687281}" srcOrd="0" destOrd="0" presId="urn:microsoft.com/office/officeart/2005/8/layout/default"/>
    <dgm:cxn modelId="{E415A247-CEBF-40C0-8A61-3612E7DFA511}" type="presParOf" srcId="{807F0607-2C5C-4D1C-860B-7AB3BE9312DF}" destId="{A4ACF96A-157C-4460-A5A4-5DC95C687281}" srcOrd="0" destOrd="0" presId="urn:microsoft.com/office/officeart/2005/8/layout/default"/>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ACF96A-157C-4460-A5A4-5DC95C687281}">
      <dsp:nvSpPr>
        <dsp:cNvPr id="0" name=""/>
        <dsp:cNvSpPr/>
      </dsp:nvSpPr>
      <dsp:spPr>
        <a:xfrm>
          <a:off x="0" y="0"/>
          <a:ext cx="1378951" cy="256533"/>
        </a:xfrm>
        <a:prstGeom prst="round2Diag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Young Carers details</a:t>
          </a:r>
        </a:p>
      </dsp:txBody>
      <dsp:txXfrm>
        <a:off x="12523" y="12523"/>
        <a:ext cx="1353905" cy="2314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ACF96A-157C-4460-A5A4-5DC95C687281}">
      <dsp:nvSpPr>
        <dsp:cNvPr id="0" name=""/>
        <dsp:cNvSpPr/>
      </dsp:nvSpPr>
      <dsp:spPr>
        <a:xfrm>
          <a:off x="0" y="133"/>
          <a:ext cx="1381681" cy="257041"/>
        </a:xfrm>
        <a:prstGeom prst="round2Diag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Parent/Guardian  details</a:t>
          </a:r>
        </a:p>
      </dsp:txBody>
      <dsp:txXfrm>
        <a:off x="12548" y="12681"/>
        <a:ext cx="1356585" cy="23194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ACF96A-157C-4460-A5A4-5DC95C687281}">
      <dsp:nvSpPr>
        <dsp:cNvPr id="0" name=""/>
        <dsp:cNvSpPr/>
      </dsp:nvSpPr>
      <dsp:spPr>
        <a:xfrm>
          <a:off x="2173" y="641"/>
          <a:ext cx="1378951" cy="256533"/>
        </a:xfrm>
        <a:prstGeom prst="round2DiagRect">
          <a:avLst/>
        </a:prstGeom>
        <a:gradFill rotWithShape="0">
          <a:gsLst>
            <a:gs pos="0">
              <a:srgbClr val="F79646">
                <a:hueOff val="0"/>
                <a:satOff val="0"/>
                <a:lumOff val="0"/>
                <a:alphaOff val="0"/>
                <a:satMod val="103000"/>
                <a:lumMod val="102000"/>
                <a:tint val="94000"/>
              </a:srgbClr>
            </a:gs>
            <a:gs pos="50000">
              <a:srgbClr val="F79646">
                <a:hueOff val="0"/>
                <a:satOff val="0"/>
                <a:lumOff val="0"/>
                <a:alphaOff val="0"/>
                <a:satMod val="110000"/>
                <a:lumMod val="100000"/>
                <a:shade val="100000"/>
              </a:srgbClr>
            </a:gs>
            <a:gs pos="100000">
              <a:srgbClr val="F79646">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solidFill>
                <a:sysClr val="window" lastClr="FFFFFF"/>
              </a:solidFill>
              <a:latin typeface="Tahoma"/>
              <a:ea typeface="+mn-ea"/>
              <a:cs typeface="+mn-cs"/>
            </a:rPr>
            <a:t>Armed Forces</a:t>
          </a:r>
        </a:p>
      </dsp:txBody>
      <dsp:txXfrm>
        <a:off x="14696" y="13164"/>
        <a:ext cx="1353905" cy="23148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ACF96A-157C-4460-A5A4-5DC95C687281}">
      <dsp:nvSpPr>
        <dsp:cNvPr id="0" name=""/>
        <dsp:cNvSpPr/>
      </dsp:nvSpPr>
      <dsp:spPr>
        <a:xfrm>
          <a:off x="0" y="133"/>
          <a:ext cx="1381681" cy="257041"/>
        </a:xfrm>
        <a:prstGeom prst="round2Diag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Cared-For person details</a:t>
          </a:r>
        </a:p>
      </dsp:txBody>
      <dsp:txXfrm>
        <a:off x="12548" y="12681"/>
        <a:ext cx="1356585" cy="23194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ACF96A-157C-4460-A5A4-5DC95C687281}">
      <dsp:nvSpPr>
        <dsp:cNvPr id="0" name=""/>
        <dsp:cNvSpPr/>
      </dsp:nvSpPr>
      <dsp:spPr>
        <a:xfrm>
          <a:off x="0" y="0"/>
          <a:ext cx="1381681" cy="257041"/>
        </a:xfrm>
        <a:prstGeom prst="round2Diag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Family support</a:t>
          </a:r>
        </a:p>
      </dsp:txBody>
      <dsp:txXfrm>
        <a:off x="12548" y="12548"/>
        <a:ext cx="1356585" cy="23194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ACF96A-157C-4460-A5A4-5DC95C687281}">
      <dsp:nvSpPr>
        <dsp:cNvPr id="0" name=""/>
        <dsp:cNvSpPr/>
      </dsp:nvSpPr>
      <dsp:spPr>
        <a:xfrm>
          <a:off x="29126" y="0"/>
          <a:ext cx="3333198" cy="257099"/>
        </a:xfrm>
        <a:prstGeom prst="round2Diag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Please select your views of the caring role/situation</a:t>
          </a:r>
        </a:p>
      </dsp:txBody>
      <dsp:txXfrm>
        <a:off x="41677" y="12551"/>
        <a:ext cx="3308096" cy="231997"/>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ACF96A-157C-4460-A5A4-5DC95C687281}">
      <dsp:nvSpPr>
        <dsp:cNvPr id="0" name=""/>
        <dsp:cNvSpPr/>
      </dsp:nvSpPr>
      <dsp:spPr>
        <a:xfrm>
          <a:off x="0" y="133"/>
          <a:ext cx="1381681" cy="257041"/>
        </a:xfrm>
        <a:prstGeom prst="round2DiagRect">
          <a:avLst/>
        </a:prstGeom>
        <a:gradFill rotWithShape="0">
          <a:gsLst>
            <a:gs pos="0">
              <a:srgbClr val="F79646">
                <a:hueOff val="0"/>
                <a:satOff val="0"/>
                <a:lumOff val="0"/>
                <a:alphaOff val="0"/>
                <a:satMod val="103000"/>
                <a:lumMod val="102000"/>
                <a:tint val="94000"/>
              </a:srgbClr>
            </a:gs>
            <a:gs pos="50000">
              <a:srgbClr val="F79646">
                <a:hueOff val="0"/>
                <a:satOff val="0"/>
                <a:lumOff val="0"/>
                <a:alphaOff val="0"/>
                <a:satMod val="110000"/>
                <a:lumMod val="100000"/>
                <a:shade val="100000"/>
              </a:srgbClr>
            </a:gs>
            <a:gs pos="100000">
              <a:srgbClr val="F79646">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solidFill>
                <a:sysClr val="window" lastClr="FFFFFF"/>
              </a:solidFill>
              <a:latin typeface="Tahoma"/>
              <a:ea typeface="+mn-ea"/>
              <a:cs typeface="+mn-cs"/>
            </a:rPr>
            <a:t>CONSENTS</a:t>
          </a:r>
        </a:p>
      </dsp:txBody>
      <dsp:txXfrm>
        <a:off x="12548" y="12681"/>
        <a:ext cx="1356585" cy="23194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AC40DF-7AEB-4947-BB9F-4331C4ED5918}">
  <ds:schemaRefs>
    <ds:schemaRef ds:uri="http://schemas.openxmlformats.org/officeDocument/2006/bibliography"/>
  </ds:schemaRefs>
</ds:datastoreItem>
</file>

<file path=customXml/itemProps2.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SYC AP1 Young Carers Application Form for Self or Professionals v11.19 Hard CopyTemplate</Template>
  <TotalTime>0</TotalTime>
  <Pages>3</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Professional application form</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application form</dc:title>
  <dc:subject/>
  <dc:creator>Barbara Cormie</dc:creator>
  <cp:keywords/>
  <dc:description/>
  <cp:lastModifiedBy>Barbara Cormie</cp:lastModifiedBy>
  <cp:revision>2</cp:revision>
  <cp:lastPrinted>2019-11-20T13:30:00Z</cp:lastPrinted>
  <dcterms:created xsi:type="dcterms:W3CDTF">2021-10-21T07:22:00Z</dcterms:created>
  <dcterms:modified xsi:type="dcterms:W3CDTF">2021-10-21T07:22:00Z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